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D11" w:rsidRPr="00B55D11" w:rsidRDefault="00B55D11" w:rsidP="00B55D11">
      <w:pPr>
        <w:pBdr>
          <w:bottom w:val="single" w:sz="12" w:space="1" w:color="auto"/>
        </w:pBdr>
        <w:suppressAutoHyphens w:val="0"/>
        <w:jc w:val="center"/>
        <w:rPr>
          <w:b/>
          <w:sz w:val="36"/>
          <w:szCs w:val="36"/>
          <w:lang w:eastAsia="ru-RU"/>
        </w:rPr>
      </w:pPr>
      <w:r w:rsidRPr="00B55D11">
        <w:rPr>
          <w:b/>
          <w:noProof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\\nord\Почта\ИВТ\Герб без фона.png" style="width:106.65pt;height:108pt;visibility:visible">
            <v:imagedata r:id="rId8" o:title="Герб без фона"/>
          </v:shape>
        </w:pict>
      </w:r>
      <w:r w:rsidRPr="00B55D11">
        <w:rPr>
          <w:b/>
          <w:sz w:val="36"/>
          <w:szCs w:val="36"/>
          <w:lang w:eastAsia="ru-RU"/>
        </w:rPr>
        <w:t xml:space="preserve"> </w:t>
      </w:r>
    </w:p>
    <w:p w:rsidR="00B55D11" w:rsidRPr="00A23537" w:rsidRDefault="00B55D11" w:rsidP="00B55D11">
      <w:pPr>
        <w:pBdr>
          <w:bottom w:val="single" w:sz="12" w:space="1" w:color="auto"/>
        </w:pBdr>
        <w:suppressAutoHyphens w:val="0"/>
        <w:jc w:val="center"/>
        <w:rPr>
          <w:b/>
          <w:sz w:val="28"/>
          <w:szCs w:val="28"/>
          <w:lang w:eastAsia="ru-RU"/>
        </w:rPr>
      </w:pPr>
      <w:r w:rsidRPr="00A23537">
        <w:rPr>
          <w:b/>
          <w:sz w:val="28"/>
          <w:szCs w:val="28"/>
          <w:lang w:eastAsia="ru-RU"/>
        </w:rPr>
        <w:t>КОТОВСКАЯ  РАЙОННАЯ  ДУМА</w:t>
      </w:r>
    </w:p>
    <w:p w:rsidR="00B55D11" w:rsidRPr="00B55D11" w:rsidRDefault="00B55D11" w:rsidP="00B55D11">
      <w:pPr>
        <w:pBdr>
          <w:bottom w:val="single" w:sz="12" w:space="1" w:color="auto"/>
        </w:pBdr>
        <w:suppressAutoHyphens w:val="0"/>
        <w:jc w:val="center"/>
        <w:rPr>
          <w:b/>
          <w:sz w:val="32"/>
          <w:szCs w:val="32"/>
          <w:lang w:eastAsia="ru-RU"/>
        </w:rPr>
      </w:pPr>
      <w:r w:rsidRPr="00A23537">
        <w:rPr>
          <w:b/>
          <w:sz w:val="28"/>
          <w:szCs w:val="28"/>
          <w:lang w:eastAsia="ru-RU"/>
        </w:rPr>
        <w:t>ВОЛГОГРАДСКОЙ ОБЛАСТИ</w:t>
      </w:r>
    </w:p>
    <w:p w:rsidR="00B55D11" w:rsidRPr="00A23537" w:rsidRDefault="00B55D11" w:rsidP="00B55D11">
      <w:pPr>
        <w:suppressAutoHyphens w:val="0"/>
        <w:jc w:val="center"/>
        <w:rPr>
          <w:b/>
          <w:lang w:eastAsia="ru-RU"/>
        </w:rPr>
      </w:pPr>
      <w:r w:rsidRPr="00A23537">
        <w:rPr>
          <w:b/>
          <w:lang w:eastAsia="ru-RU"/>
        </w:rPr>
        <w:t>РЕШЕНИЕ</w:t>
      </w:r>
    </w:p>
    <w:p w:rsidR="00B55D11" w:rsidRPr="00765454" w:rsidRDefault="00B55D11" w:rsidP="00B55D11">
      <w:pPr>
        <w:ind w:right="15"/>
        <w:jc w:val="both"/>
        <w:rPr>
          <w:u w:val="single"/>
        </w:rPr>
      </w:pPr>
      <w:r w:rsidRPr="00A23537">
        <w:t xml:space="preserve">от </w:t>
      </w:r>
      <w:r w:rsidR="00765454">
        <w:t xml:space="preserve">28.09. </w:t>
      </w:r>
      <w:r w:rsidRPr="00A23537">
        <w:t>2023 года                                                                         №</w:t>
      </w:r>
      <w:r w:rsidR="00765454">
        <w:t xml:space="preserve">  </w:t>
      </w:r>
      <w:r w:rsidR="00837046">
        <w:rPr>
          <w:u w:val="single"/>
        </w:rPr>
        <w:t>8</w:t>
      </w:r>
      <w:r w:rsidR="00765454">
        <w:rPr>
          <w:u w:val="single"/>
        </w:rPr>
        <w:t>/9 -6- РД</w:t>
      </w:r>
    </w:p>
    <w:p w:rsidR="00B55D11" w:rsidRPr="00A23537" w:rsidRDefault="00B55D11" w:rsidP="00B55D11">
      <w:pPr>
        <w:ind w:right="15"/>
        <w:jc w:val="both"/>
      </w:pPr>
    </w:p>
    <w:p w:rsidR="00B55D11" w:rsidRPr="00A23537" w:rsidRDefault="00B55D11" w:rsidP="00B55D11">
      <w:pPr>
        <w:ind w:right="15"/>
        <w:jc w:val="center"/>
        <w:rPr>
          <w:bCs/>
        </w:rPr>
      </w:pPr>
      <w:r w:rsidRPr="00A23537">
        <w:rPr>
          <w:bCs/>
        </w:rPr>
        <w:t>Об утверждении проекта «</w:t>
      </w:r>
      <w:r w:rsidR="00622F47" w:rsidRPr="00A23537">
        <w:rPr>
          <w:rFonts w:eastAsia="Calibri"/>
          <w:spacing w:val="-1"/>
          <w:lang w:eastAsia="en-US"/>
        </w:rPr>
        <w:t>Программа</w:t>
      </w:r>
      <w:r w:rsidR="00622F47" w:rsidRPr="00A23537">
        <w:rPr>
          <w:rFonts w:eastAsia="Calibri"/>
          <w:spacing w:val="56"/>
          <w:lang w:eastAsia="en-US"/>
        </w:rPr>
        <w:t xml:space="preserve"> </w:t>
      </w:r>
      <w:r w:rsidR="00622F47" w:rsidRPr="00A23537">
        <w:rPr>
          <w:rFonts w:eastAsia="Calibri"/>
          <w:spacing w:val="-4"/>
          <w:lang w:eastAsia="en-US"/>
        </w:rPr>
        <w:t>комплексного</w:t>
      </w:r>
      <w:r w:rsidR="00622F47" w:rsidRPr="00A23537">
        <w:rPr>
          <w:rFonts w:eastAsia="Calibri"/>
          <w:spacing w:val="55"/>
          <w:lang w:eastAsia="en-US"/>
        </w:rPr>
        <w:t xml:space="preserve"> </w:t>
      </w:r>
      <w:proofErr w:type="gramStart"/>
      <w:r w:rsidR="00622F47" w:rsidRPr="00A23537">
        <w:rPr>
          <w:rFonts w:eastAsia="Calibri"/>
          <w:spacing w:val="-1"/>
          <w:lang w:eastAsia="en-US"/>
        </w:rPr>
        <w:t>развития</w:t>
      </w:r>
      <w:r w:rsidR="00622F47" w:rsidRPr="00A23537">
        <w:rPr>
          <w:rFonts w:eastAsia="Calibri"/>
          <w:spacing w:val="56"/>
          <w:lang w:eastAsia="en-US"/>
        </w:rPr>
        <w:t xml:space="preserve"> </w:t>
      </w:r>
      <w:r w:rsidR="00622F47" w:rsidRPr="00A23537">
        <w:rPr>
          <w:rFonts w:eastAsia="Calibri"/>
          <w:spacing w:val="-1"/>
          <w:lang w:eastAsia="en-US"/>
        </w:rPr>
        <w:t>систем</w:t>
      </w:r>
      <w:r w:rsidR="00622F47" w:rsidRPr="00A23537">
        <w:rPr>
          <w:rFonts w:eastAsia="Calibri"/>
          <w:spacing w:val="56"/>
          <w:lang w:eastAsia="en-US"/>
        </w:rPr>
        <w:t xml:space="preserve"> </w:t>
      </w:r>
      <w:r w:rsidR="00622F47" w:rsidRPr="00A23537">
        <w:rPr>
          <w:rFonts w:eastAsia="Calibri"/>
          <w:spacing w:val="-3"/>
          <w:lang w:eastAsia="en-US"/>
        </w:rPr>
        <w:t>коммунальной</w:t>
      </w:r>
      <w:r w:rsidR="00622F47" w:rsidRPr="00A23537">
        <w:rPr>
          <w:rFonts w:eastAsia="Calibri"/>
          <w:spacing w:val="43"/>
          <w:lang w:eastAsia="en-US"/>
        </w:rPr>
        <w:t xml:space="preserve"> </w:t>
      </w:r>
      <w:r w:rsidR="00622F47" w:rsidRPr="00A23537">
        <w:rPr>
          <w:rFonts w:eastAsia="Calibri"/>
          <w:spacing w:val="-2"/>
          <w:lang w:eastAsia="en-US"/>
        </w:rPr>
        <w:t>инфраструктуры</w:t>
      </w:r>
      <w:r w:rsidR="00622F47" w:rsidRPr="00A23537">
        <w:rPr>
          <w:rFonts w:eastAsia="Calibri"/>
          <w:spacing w:val="18"/>
          <w:lang w:eastAsia="en-US"/>
        </w:rPr>
        <w:t xml:space="preserve"> </w:t>
      </w:r>
      <w:r w:rsidR="00622F47" w:rsidRPr="00A23537">
        <w:rPr>
          <w:lang w:eastAsia="en-US"/>
        </w:rPr>
        <w:t>Котовского муниципального района Волгоградской области</w:t>
      </w:r>
      <w:proofErr w:type="gramEnd"/>
      <w:r w:rsidR="00622F47" w:rsidRPr="00A23537">
        <w:rPr>
          <w:rFonts w:eastAsia="Calibri"/>
          <w:spacing w:val="-1"/>
          <w:lang w:eastAsia="en-US"/>
        </w:rPr>
        <w:t xml:space="preserve"> </w:t>
      </w:r>
      <w:r w:rsidR="00622F47" w:rsidRPr="00A23537">
        <w:rPr>
          <w:rFonts w:eastAsia="Calibri"/>
          <w:lang w:eastAsia="en-US"/>
        </w:rPr>
        <w:t>до</w:t>
      </w:r>
      <w:r w:rsidR="00622F47" w:rsidRPr="00A23537">
        <w:rPr>
          <w:rFonts w:eastAsia="Calibri"/>
          <w:spacing w:val="13"/>
          <w:lang w:eastAsia="en-US"/>
        </w:rPr>
        <w:t xml:space="preserve"> </w:t>
      </w:r>
      <w:r w:rsidR="00622F47" w:rsidRPr="00A23537">
        <w:rPr>
          <w:rFonts w:eastAsia="Calibri"/>
          <w:spacing w:val="-1"/>
          <w:lang w:eastAsia="en-US"/>
        </w:rPr>
        <w:t>2033</w:t>
      </w:r>
      <w:r w:rsidR="00622F47" w:rsidRPr="00A23537">
        <w:rPr>
          <w:rFonts w:eastAsia="Calibri"/>
          <w:spacing w:val="43"/>
          <w:lang w:eastAsia="en-US"/>
        </w:rPr>
        <w:t xml:space="preserve"> </w:t>
      </w:r>
      <w:r w:rsidR="00622F47" w:rsidRPr="00A23537">
        <w:rPr>
          <w:rFonts w:eastAsia="Calibri"/>
          <w:spacing w:val="-16"/>
          <w:lang w:eastAsia="en-US"/>
        </w:rPr>
        <w:t>г.</w:t>
      </w:r>
      <w:r w:rsidRPr="00A23537">
        <w:rPr>
          <w:bCs/>
        </w:rPr>
        <w:t>»</w:t>
      </w:r>
    </w:p>
    <w:p w:rsidR="00B55D11" w:rsidRPr="00A23537" w:rsidRDefault="00B55D11" w:rsidP="00B55D11">
      <w:pPr>
        <w:ind w:right="15"/>
        <w:jc w:val="both"/>
        <w:rPr>
          <w:bCs/>
          <w:highlight w:val="yellow"/>
        </w:rPr>
      </w:pPr>
    </w:p>
    <w:p w:rsidR="00B55D11" w:rsidRPr="00A23537" w:rsidRDefault="00B55D11" w:rsidP="00B55D11">
      <w:pPr>
        <w:ind w:right="15"/>
        <w:jc w:val="both"/>
      </w:pPr>
      <w:r w:rsidRPr="00A23537">
        <w:t>Принято Котовской районной Думой</w:t>
      </w:r>
      <w:r w:rsidRPr="00A23537">
        <w:tab/>
      </w:r>
      <w:r w:rsidRPr="00A23537">
        <w:tab/>
      </w:r>
      <w:r w:rsidR="00A23537">
        <w:t xml:space="preserve">               </w:t>
      </w:r>
      <w:r w:rsidRPr="00A23537">
        <w:t xml:space="preserve">     </w:t>
      </w:r>
      <w:r w:rsidR="00765454">
        <w:t>28.09.</w:t>
      </w:r>
      <w:r w:rsidRPr="00A23537">
        <w:t xml:space="preserve"> 2023 года</w:t>
      </w:r>
    </w:p>
    <w:p w:rsidR="00167D65" w:rsidRPr="00A23537" w:rsidRDefault="00167D65" w:rsidP="00167D65">
      <w:pPr>
        <w:ind w:right="15" w:firstLine="709"/>
        <w:jc w:val="both"/>
      </w:pPr>
    </w:p>
    <w:p w:rsidR="00B55D11" w:rsidRPr="00A23537" w:rsidRDefault="00167D65" w:rsidP="00167D65">
      <w:pPr>
        <w:ind w:right="15" w:firstLine="709"/>
        <w:jc w:val="both"/>
      </w:pPr>
      <w:proofErr w:type="gramStart"/>
      <w:r w:rsidRPr="00A23537">
        <w:t>В соответствии с Федеральным законом от 06.10.2003 года № 131 «Об общих принципах организации местного самоуправления в Российской Федерации»,</w:t>
      </w:r>
      <w:r w:rsidR="00027D87" w:rsidRPr="00A23537">
        <w:t xml:space="preserve"> Градостроительным кодексом</w:t>
      </w:r>
      <w:r w:rsidR="000815BF" w:rsidRPr="00A23537">
        <w:t xml:space="preserve"> Российской Федерации</w:t>
      </w:r>
      <w:r w:rsidR="00027D87" w:rsidRPr="00A23537">
        <w:t xml:space="preserve"> от 29.12.2004 N 190-ФЗ, </w:t>
      </w:r>
      <w:r w:rsidRPr="00A23537">
        <w:t>Постановлением Правительства Российской Федерации от 14.06.2013 № 502 «Об утверждении требований к программам комплексного развития систем коммунальной инфраструктуры поселений, городских округов», у</w:t>
      </w:r>
      <w:r w:rsidR="00B55D11" w:rsidRPr="00A23537">
        <w:t xml:space="preserve">ставом Котовского муниципального района, Котовская районная Дума </w:t>
      </w:r>
      <w:r w:rsidR="00B55D11" w:rsidRPr="00A23537">
        <w:rPr>
          <w:b/>
        </w:rPr>
        <w:t>решила</w:t>
      </w:r>
      <w:r w:rsidR="00B55D11" w:rsidRPr="00A23537">
        <w:t>:</w:t>
      </w:r>
      <w:proofErr w:type="gramEnd"/>
    </w:p>
    <w:p w:rsidR="00B55D11" w:rsidRPr="00A23537" w:rsidRDefault="00B55D11" w:rsidP="00B55D11">
      <w:pPr>
        <w:ind w:right="15" w:firstLine="709"/>
        <w:jc w:val="both"/>
      </w:pPr>
    </w:p>
    <w:p w:rsidR="00B55D11" w:rsidRPr="00A23537" w:rsidRDefault="00B55D11" w:rsidP="00A23537">
      <w:pPr>
        <w:numPr>
          <w:ilvl w:val="0"/>
          <w:numId w:val="21"/>
        </w:numPr>
        <w:ind w:left="0" w:right="15" w:firstLine="567"/>
        <w:jc w:val="both"/>
        <w:rPr>
          <w:bCs/>
        </w:rPr>
      </w:pPr>
      <w:r w:rsidRPr="00A23537">
        <w:t xml:space="preserve">Утвердить проект </w:t>
      </w:r>
      <w:r w:rsidRPr="00A23537">
        <w:rPr>
          <w:bCs/>
        </w:rPr>
        <w:t>«</w:t>
      </w:r>
      <w:r w:rsidR="00167D65" w:rsidRPr="00A23537">
        <w:rPr>
          <w:rFonts w:eastAsia="Calibri"/>
          <w:spacing w:val="-1"/>
          <w:lang w:eastAsia="en-US"/>
        </w:rPr>
        <w:t>Программа</w:t>
      </w:r>
      <w:r w:rsidR="00167D65" w:rsidRPr="00A23537">
        <w:rPr>
          <w:rFonts w:eastAsia="Calibri"/>
          <w:spacing w:val="56"/>
          <w:lang w:eastAsia="en-US"/>
        </w:rPr>
        <w:t xml:space="preserve"> </w:t>
      </w:r>
      <w:r w:rsidR="00167D65" w:rsidRPr="00A23537">
        <w:rPr>
          <w:rFonts w:eastAsia="Calibri"/>
          <w:spacing w:val="-4"/>
          <w:lang w:eastAsia="en-US"/>
        </w:rPr>
        <w:t>комплексного</w:t>
      </w:r>
      <w:r w:rsidR="00167D65" w:rsidRPr="00A23537">
        <w:rPr>
          <w:rFonts w:eastAsia="Calibri"/>
          <w:spacing w:val="55"/>
          <w:lang w:eastAsia="en-US"/>
        </w:rPr>
        <w:t xml:space="preserve"> </w:t>
      </w:r>
      <w:proofErr w:type="gramStart"/>
      <w:r w:rsidR="00167D65" w:rsidRPr="00A23537">
        <w:rPr>
          <w:rFonts w:eastAsia="Calibri"/>
          <w:spacing w:val="-1"/>
          <w:lang w:eastAsia="en-US"/>
        </w:rPr>
        <w:t>развития</w:t>
      </w:r>
      <w:r w:rsidR="00167D65" w:rsidRPr="00A23537">
        <w:rPr>
          <w:rFonts w:eastAsia="Calibri"/>
          <w:spacing w:val="56"/>
          <w:lang w:eastAsia="en-US"/>
        </w:rPr>
        <w:t xml:space="preserve"> </w:t>
      </w:r>
      <w:r w:rsidR="00167D65" w:rsidRPr="00A23537">
        <w:rPr>
          <w:rFonts w:eastAsia="Calibri"/>
          <w:spacing w:val="-1"/>
          <w:lang w:eastAsia="en-US"/>
        </w:rPr>
        <w:t>систем</w:t>
      </w:r>
      <w:r w:rsidR="00167D65" w:rsidRPr="00A23537">
        <w:rPr>
          <w:rFonts w:eastAsia="Calibri"/>
          <w:spacing w:val="56"/>
          <w:lang w:eastAsia="en-US"/>
        </w:rPr>
        <w:t xml:space="preserve"> </w:t>
      </w:r>
      <w:r w:rsidR="00167D65" w:rsidRPr="00A23537">
        <w:rPr>
          <w:rFonts w:eastAsia="Calibri"/>
          <w:spacing w:val="-3"/>
          <w:lang w:eastAsia="en-US"/>
        </w:rPr>
        <w:t>коммунальной</w:t>
      </w:r>
      <w:r w:rsidR="00167D65" w:rsidRPr="00A23537">
        <w:rPr>
          <w:rFonts w:eastAsia="Calibri"/>
          <w:spacing w:val="43"/>
          <w:lang w:eastAsia="en-US"/>
        </w:rPr>
        <w:t xml:space="preserve"> </w:t>
      </w:r>
      <w:r w:rsidR="00167D65" w:rsidRPr="00A23537">
        <w:rPr>
          <w:rFonts w:eastAsia="Calibri"/>
          <w:spacing w:val="-2"/>
          <w:lang w:eastAsia="en-US"/>
        </w:rPr>
        <w:t>инфраструктуры</w:t>
      </w:r>
      <w:r w:rsidR="00167D65" w:rsidRPr="00A23537">
        <w:rPr>
          <w:rFonts w:eastAsia="Calibri"/>
          <w:spacing w:val="18"/>
          <w:lang w:eastAsia="en-US"/>
        </w:rPr>
        <w:t xml:space="preserve"> </w:t>
      </w:r>
      <w:r w:rsidR="00167D65" w:rsidRPr="00A23537">
        <w:rPr>
          <w:lang w:eastAsia="en-US"/>
        </w:rPr>
        <w:t>Котовского муниципального района Волгоградской области</w:t>
      </w:r>
      <w:proofErr w:type="gramEnd"/>
      <w:r w:rsidR="00167D65" w:rsidRPr="00A23537">
        <w:rPr>
          <w:rFonts w:eastAsia="Calibri"/>
          <w:spacing w:val="-1"/>
          <w:lang w:eastAsia="en-US"/>
        </w:rPr>
        <w:t xml:space="preserve"> </w:t>
      </w:r>
      <w:r w:rsidR="00167D65" w:rsidRPr="00A23537">
        <w:rPr>
          <w:rFonts w:eastAsia="Calibri"/>
          <w:lang w:eastAsia="en-US"/>
        </w:rPr>
        <w:t>до</w:t>
      </w:r>
      <w:r w:rsidR="00167D65" w:rsidRPr="00A23537">
        <w:rPr>
          <w:rFonts w:eastAsia="Calibri"/>
          <w:spacing w:val="13"/>
          <w:lang w:eastAsia="en-US"/>
        </w:rPr>
        <w:t xml:space="preserve"> </w:t>
      </w:r>
      <w:r w:rsidR="00167D65" w:rsidRPr="00A23537">
        <w:rPr>
          <w:rFonts w:eastAsia="Calibri"/>
          <w:spacing w:val="-1"/>
          <w:lang w:eastAsia="en-US"/>
        </w:rPr>
        <w:t>2033</w:t>
      </w:r>
      <w:r w:rsidR="00167D65" w:rsidRPr="00A23537">
        <w:rPr>
          <w:rFonts w:eastAsia="Calibri"/>
          <w:spacing w:val="43"/>
          <w:lang w:eastAsia="en-US"/>
        </w:rPr>
        <w:t xml:space="preserve"> </w:t>
      </w:r>
      <w:r w:rsidR="00167D65" w:rsidRPr="00A23537">
        <w:rPr>
          <w:rFonts w:eastAsia="Calibri"/>
          <w:spacing w:val="-16"/>
          <w:lang w:eastAsia="en-US"/>
        </w:rPr>
        <w:t>г.</w:t>
      </w:r>
      <w:r w:rsidR="00167D65" w:rsidRPr="00A23537">
        <w:rPr>
          <w:bCs/>
        </w:rPr>
        <w:t>», согласно приложению № 1.</w:t>
      </w:r>
    </w:p>
    <w:p w:rsidR="00524BE9" w:rsidRPr="00A23537" w:rsidRDefault="00B55D11" w:rsidP="00A23537">
      <w:pPr>
        <w:numPr>
          <w:ilvl w:val="0"/>
          <w:numId w:val="21"/>
        </w:numPr>
        <w:ind w:left="0" w:right="15" w:firstLine="567"/>
        <w:jc w:val="both"/>
        <w:rPr>
          <w:bCs/>
        </w:rPr>
      </w:pPr>
      <w:r w:rsidRPr="00A23537">
        <w:rPr>
          <w:bCs/>
        </w:rPr>
        <w:t xml:space="preserve">Проект </w:t>
      </w:r>
      <w:proofErr w:type="gramStart"/>
      <w:r w:rsidR="00027D87" w:rsidRPr="00A23537">
        <w:rPr>
          <w:rFonts w:eastAsia="Calibri"/>
          <w:spacing w:val="-1"/>
          <w:lang w:eastAsia="en-US"/>
        </w:rPr>
        <w:t>Программы</w:t>
      </w:r>
      <w:r w:rsidR="00027D87" w:rsidRPr="00A23537">
        <w:rPr>
          <w:rFonts w:eastAsia="Calibri"/>
          <w:spacing w:val="56"/>
          <w:lang w:eastAsia="en-US"/>
        </w:rPr>
        <w:t xml:space="preserve"> </w:t>
      </w:r>
      <w:r w:rsidR="00027D87" w:rsidRPr="00A23537">
        <w:rPr>
          <w:rFonts w:eastAsia="Calibri"/>
          <w:spacing w:val="-4"/>
          <w:lang w:eastAsia="en-US"/>
        </w:rPr>
        <w:t>комплексного</w:t>
      </w:r>
      <w:r w:rsidR="00027D87" w:rsidRPr="00A23537">
        <w:rPr>
          <w:rFonts w:eastAsia="Calibri"/>
          <w:spacing w:val="55"/>
          <w:lang w:eastAsia="en-US"/>
        </w:rPr>
        <w:t xml:space="preserve"> </w:t>
      </w:r>
      <w:r w:rsidR="00027D87" w:rsidRPr="00A23537">
        <w:rPr>
          <w:rFonts w:eastAsia="Calibri"/>
          <w:spacing w:val="-1"/>
          <w:lang w:eastAsia="en-US"/>
        </w:rPr>
        <w:t>развития</w:t>
      </w:r>
      <w:r w:rsidR="00027D87" w:rsidRPr="00A23537">
        <w:rPr>
          <w:rFonts w:eastAsia="Calibri"/>
          <w:spacing w:val="56"/>
          <w:lang w:eastAsia="en-US"/>
        </w:rPr>
        <w:t xml:space="preserve"> </w:t>
      </w:r>
      <w:r w:rsidR="00027D87" w:rsidRPr="00A23537">
        <w:rPr>
          <w:rFonts w:eastAsia="Calibri"/>
          <w:spacing w:val="-1"/>
          <w:lang w:eastAsia="en-US"/>
        </w:rPr>
        <w:t>систем</w:t>
      </w:r>
      <w:r w:rsidR="00027D87" w:rsidRPr="00A23537">
        <w:rPr>
          <w:rFonts w:eastAsia="Calibri"/>
          <w:spacing w:val="56"/>
          <w:lang w:eastAsia="en-US"/>
        </w:rPr>
        <w:t xml:space="preserve"> </w:t>
      </w:r>
      <w:r w:rsidR="00027D87" w:rsidRPr="00A23537">
        <w:rPr>
          <w:rFonts w:eastAsia="Calibri"/>
          <w:spacing w:val="-3"/>
          <w:lang w:eastAsia="en-US"/>
        </w:rPr>
        <w:t>коммунальной</w:t>
      </w:r>
      <w:r w:rsidR="00027D87" w:rsidRPr="00A23537">
        <w:rPr>
          <w:rFonts w:eastAsia="Calibri"/>
          <w:spacing w:val="43"/>
          <w:lang w:eastAsia="en-US"/>
        </w:rPr>
        <w:t xml:space="preserve"> </w:t>
      </w:r>
      <w:r w:rsidR="00027D87" w:rsidRPr="00A23537">
        <w:rPr>
          <w:rFonts w:eastAsia="Calibri"/>
          <w:spacing w:val="-2"/>
          <w:lang w:eastAsia="en-US"/>
        </w:rPr>
        <w:t>инфраструктуры</w:t>
      </w:r>
      <w:r w:rsidR="00027D87" w:rsidRPr="00A23537">
        <w:rPr>
          <w:rFonts w:eastAsia="Calibri"/>
          <w:spacing w:val="18"/>
          <w:lang w:eastAsia="en-US"/>
        </w:rPr>
        <w:t xml:space="preserve"> </w:t>
      </w:r>
      <w:r w:rsidR="00027D87" w:rsidRPr="00A23537">
        <w:rPr>
          <w:lang w:eastAsia="en-US"/>
        </w:rPr>
        <w:t>Котовского муниципального района Волгоградской</w:t>
      </w:r>
      <w:proofErr w:type="gramEnd"/>
      <w:r w:rsidR="00027D87" w:rsidRPr="00A23537">
        <w:rPr>
          <w:lang w:eastAsia="en-US"/>
        </w:rPr>
        <w:t xml:space="preserve"> области, </w:t>
      </w:r>
      <w:r w:rsidR="00F156C3" w:rsidRPr="00A23537">
        <w:rPr>
          <w:bCs/>
        </w:rPr>
        <w:t>после</w:t>
      </w:r>
      <w:r w:rsidRPr="00A23537">
        <w:rPr>
          <w:bCs/>
        </w:rPr>
        <w:t xml:space="preserve"> его утверждения подлежит размещению в полном объеме на официальном сайте администрации Котовского муниципального района Волгоградской области.</w:t>
      </w:r>
    </w:p>
    <w:p w:rsidR="00524BE9" w:rsidRPr="00A23537" w:rsidRDefault="00524BE9" w:rsidP="00A23537">
      <w:pPr>
        <w:ind w:right="15" w:firstLine="567"/>
        <w:jc w:val="both"/>
        <w:rPr>
          <w:bCs/>
        </w:rPr>
      </w:pPr>
      <w:r w:rsidRPr="00A23537">
        <w:rPr>
          <w:bCs/>
        </w:rPr>
        <w:t xml:space="preserve">3. Постановление администрации Котовского муниципального района № 580 от 29.05.2020 г. «Об утверждении муниципальной </w:t>
      </w:r>
      <w:proofErr w:type="gramStart"/>
      <w:r w:rsidRPr="00A23537">
        <w:rPr>
          <w:rFonts w:eastAsia="Calibri"/>
          <w:spacing w:val="-1"/>
          <w:lang w:eastAsia="en-US"/>
        </w:rPr>
        <w:t>Программы</w:t>
      </w:r>
      <w:r w:rsidRPr="00A23537">
        <w:rPr>
          <w:rFonts w:eastAsia="Calibri"/>
          <w:spacing w:val="56"/>
          <w:lang w:eastAsia="en-US"/>
        </w:rPr>
        <w:t xml:space="preserve"> </w:t>
      </w:r>
      <w:r w:rsidRPr="00A23537">
        <w:rPr>
          <w:rFonts w:eastAsia="Calibri"/>
          <w:spacing w:val="-4"/>
          <w:lang w:eastAsia="en-US"/>
        </w:rPr>
        <w:t>комплексного</w:t>
      </w:r>
      <w:r w:rsidRPr="00A23537">
        <w:rPr>
          <w:rFonts w:eastAsia="Calibri"/>
          <w:spacing w:val="55"/>
          <w:lang w:eastAsia="en-US"/>
        </w:rPr>
        <w:t xml:space="preserve"> </w:t>
      </w:r>
      <w:r w:rsidRPr="00A23537">
        <w:rPr>
          <w:rFonts w:eastAsia="Calibri"/>
          <w:spacing w:val="-1"/>
          <w:lang w:eastAsia="en-US"/>
        </w:rPr>
        <w:t>развития</w:t>
      </w:r>
      <w:r w:rsidRPr="00A23537">
        <w:rPr>
          <w:rFonts w:eastAsia="Calibri"/>
          <w:spacing w:val="56"/>
          <w:lang w:eastAsia="en-US"/>
        </w:rPr>
        <w:t xml:space="preserve"> </w:t>
      </w:r>
      <w:r w:rsidRPr="00A23537">
        <w:rPr>
          <w:rFonts w:eastAsia="Calibri"/>
          <w:spacing w:val="-1"/>
          <w:lang w:eastAsia="en-US"/>
        </w:rPr>
        <w:t>систем</w:t>
      </w:r>
      <w:r w:rsidRPr="00A23537">
        <w:rPr>
          <w:rFonts w:eastAsia="Calibri"/>
          <w:spacing w:val="56"/>
          <w:lang w:eastAsia="en-US"/>
        </w:rPr>
        <w:t xml:space="preserve"> </w:t>
      </w:r>
      <w:r w:rsidRPr="00A23537">
        <w:rPr>
          <w:rFonts w:eastAsia="Calibri"/>
          <w:spacing w:val="-3"/>
          <w:lang w:eastAsia="en-US"/>
        </w:rPr>
        <w:t>коммунальной</w:t>
      </w:r>
      <w:r w:rsidRPr="00A23537">
        <w:rPr>
          <w:rFonts w:eastAsia="Calibri"/>
          <w:spacing w:val="43"/>
          <w:lang w:eastAsia="en-US"/>
        </w:rPr>
        <w:t xml:space="preserve"> </w:t>
      </w:r>
      <w:r w:rsidRPr="00A23537">
        <w:rPr>
          <w:rFonts w:eastAsia="Calibri"/>
          <w:spacing w:val="-2"/>
          <w:lang w:eastAsia="en-US"/>
        </w:rPr>
        <w:t>инфраструктуры</w:t>
      </w:r>
      <w:r w:rsidRPr="00A23537">
        <w:rPr>
          <w:rFonts w:eastAsia="Calibri"/>
          <w:spacing w:val="18"/>
          <w:lang w:eastAsia="en-US"/>
        </w:rPr>
        <w:t xml:space="preserve"> </w:t>
      </w:r>
      <w:r w:rsidRPr="00A23537">
        <w:rPr>
          <w:lang w:eastAsia="en-US"/>
        </w:rPr>
        <w:t>Котовского муниципального района Волгоградской</w:t>
      </w:r>
      <w:proofErr w:type="gramEnd"/>
      <w:r w:rsidRPr="00A23537">
        <w:rPr>
          <w:lang w:eastAsia="en-US"/>
        </w:rPr>
        <w:t xml:space="preserve"> области</w:t>
      </w:r>
      <w:r w:rsidRPr="00A23537">
        <w:rPr>
          <w:rFonts w:eastAsia="Calibri"/>
          <w:spacing w:val="-1"/>
          <w:lang w:eastAsia="en-US"/>
        </w:rPr>
        <w:t>.» считать утратившим силу.</w:t>
      </w:r>
    </w:p>
    <w:p w:rsidR="00524BE9" w:rsidRPr="00A23537" w:rsidRDefault="00524BE9" w:rsidP="00A23537">
      <w:pPr>
        <w:ind w:right="15" w:firstLine="567"/>
        <w:jc w:val="both"/>
        <w:rPr>
          <w:bCs/>
        </w:rPr>
      </w:pPr>
      <w:r w:rsidRPr="00A23537">
        <w:rPr>
          <w:bCs/>
        </w:rPr>
        <w:t xml:space="preserve">4. </w:t>
      </w:r>
      <w:r w:rsidR="00B55D11" w:rsidRPr="00A23537">
        <w:rPr>
          <w:bCs/>
        </w:rPr>
        <w:t>Настоящее Решение вступает в силу со дня его официального опубликования и подлежит размещению на официальном сайте администрации Котовского муниципального</w:t>
      </w:r>
      <w:r w:rsidRPr="00A23537">
        <w:rPr>
          <w:bCs/>
        </w:rPr>
        <w:t xml:space="preserve"> района Волгоградской области.</w:t>
      </w:r>
    </w:p>
    <w:p w:rsidR="00B55D11" w:rsidRPr="00A23537" w:rsidRDefault="00524BE9" w:rsidP="00A23537">
      <w:pPr>
        <w:ind w:right="15" w:firstLine="567"/>
        <w:jc w:val="both"/>
        <w:rPr>
          <w:bCs/>
        </w:rPr>
      </w:pPr>
      <w:r w:rsidRPr="00A23537">
        <w:rPr>
          <w:bCs/>
        </w:rPr>
        <w:t xml:space="preserve">5. </w:t>
      </w:r>
      <w:r w:rsidR="00B55D11" w:rsidRPr="00A23537">
        <w:rPr>
          <w:bCs/>
        </w:rPr>
        <w:t>Настоящее Решение вступает в законную силу с момента  опубликования.</w:t>
      </w:r>
    </w:p>
    <w:p w:rsidR="00B55D11" w:rsidRPr="00A23537" w:rsidRDefault="00B55D11" w:rsidP="00A23537">
      <w:pPr>
        <w:ind w:right="15" w:firstLine="567"/>
        <w:jc w:val="both"/>
        <w:rPr>
          <w:bCs/>
        </w:rPr>
      </w:pPr>
    </w:p>
    <w:p w:rsidR="00B55D11" w:rsidRPr="00A23537" w:rsidRDefault="00B55D11" w:rsidP="00B55D11">
      <w:pPr>
        <w:ind w:right="15"/>
        <w:jc w:val="both"/>
        <w:rPr>
          <w:bCs/>
        </w:rPr>
      </w:pPr>
    </w:p>
    <w:p w:rsidR="00B55D11" w:rsidRPr="00A23537" w:rsidRDefault="00B55D11" w:rsidP="00B55D11">
      <w:pPr>
        <w:ind w:right="15"/>
        <w:jc w:val="both"/>
        <w:rPr>
          <w:bCs/>
        </w:rPr>
      </w:pPr>
      <w:r w:rsidRPr="00A23537">
        <w:rPr>
          <w:bCs/>
        </w:rPr>
        <w:t xml:space="preserve">Председатель Котовской </w:t>
      </w:r>
    </w:p>
    <w:p w:rsidR="00DB395F" w:rsidRDefault="00B55D11" w:rsidP="00B55D11">
      <w:pPr>
        <w:ind w:right="15"/>
        <w:jc w:val="both"/>
        <w:rPr>
          <w:bCs/>
          <w:sz w:val="28"/>
          <w:szCs w:val="28"/>
        </w:rPr>
      </w:pPr>
      <w:r w:rsidRPr="00A23537">
        <w:rPr>
          <w:bCs/>
        </w:rPr>
        <w:t>районной Думы</w:t>
      </w:r>
      <w:r w:rsidRPr="00A23537">
        <w:rPr>
          <w:bCs/>
        </w:rPr>
        <w:tab/>
        <w:t xml:space="preserve">                  </w:t>
      </w:r>
      <w:r w:rsidR="00765454">
        <w:rPr>
          <w:bCs/>
        </w:rPr>
        <w:t xml:space="preserve">                                                  И.М. </w:t>
      </w:r>
      <w:proofErr w:type="gramStart"/>
      <w:r w:rsidR="00765454">
        <w:rPr>
          <w:bCs/>
        </w:rPr>
        <w:t>Боровая</w:t>
      </w:r>
      <w:proofErr w:type="gramEnd"/>
      <w:r w:rsidRPr="00A23537">
        <w:rPr>
          <w:bCs/>
        </w:rPr>
        <w:t xml:space="preserve">                                                           </w:t>
      </w:r>
    </w:p>
    <w:sectPr w:rsidR="00DB395F" w:rsidSect="008A4BFB">
      <w:headerReference w:type="default" r:id="rId9"/>
      <w:footerReference w:type="default" r:id="rId10"/>
      <w:pgSz w:w="11910" w:h="16850"/>
      <w:pgMar w:top="1420" w:right="960" w:bottom="1740" w:left="1240" w:header="303" w:footer="1542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C4B" w:rsidRDefault="00234C4B" w:rsidP="0093242C">
      <w:r>
        <w:separator/>
      </w:r>
    </w:p>
  </w:endnote>
  <w:endnote w:type="continuationSeparator" w:id="1">
    <w:p w:rsidR="00234C4B" w:rsidRDefault="00234C4B" w:rsidP="00932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E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t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454" w:rsidRDefault="00765454">
    <w:pPr>
      <w:pStyle w:val="af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765454" w:rsidRDefault="00765454">
    <w:pPr>
      <w:spacing w:line="14" w:lineRule="auto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C4B" w:rsidRDefault="00234C4B" w:rsidP="0093242C">
      <w:r>
        <w:separator/>
      </w:r>
    </w:p>
  </w:footnote>
  <w:footnote w:type="continuationSeparator" w:id="1">
    <w:p w:rsidR="00234C4B" w:rsidRDefault="00234C4B" w:rsidP="009324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454" w:rsidRDefault="00765454">
    <w:pPr>
      <w:spacing w:line="14" w:lineRule="auto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1310963E"/>
    <w:lvl w:ilvl="0">
      <w:start w:val="1"/>
      <w:numFmt w:val="bullet"/>
      <w:pStyle w:val="4"/>
      <w:lvlText w:val=""/>
      <w:lvlJc w:val="left"/>
      <w:pPr>
        <w:tabs>
          <w:tab w:val="num" w:pos="1122"/>
        </w:tabs>
        <w:ind w:left="1122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76DE832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B9A695D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3"/>
    <w:multiLevelType w:val="multilevel"/>
    <w:tmpl w:val="00000003"/>
    <w:name w:val="WW8Num3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6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8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9">
    <w:nsid w:val="000A326C"/>
    <w:multiLevelType w:val="multilevel"/>
    <w:tmpl w:val="6FDA6744"/>
    <w:lvl w:ilvl="0">
      <w:start w:val="1"/>
      <w:numFmt w:val="decimal"/>
      <w:pStyle w:val="a1"/>
      <w:isLgl/>
      <w:suff w:val="space"/>
      <w:lvlText w:val="%1"/>
      <w:lvlJc w:val="left"/>
      <w:pPr>
        <w:ind w:left="0" w:firstLine="567"/>
      </w:pPr>
    </w:lvl>
    <w:lvl w:ilvl="1">
      <w:start w:val="1"/>
      <w:numFmt w:val="decimal"/>
      <w:isLgl/>
      <w:suff w:val="space"/>
      <w:lvlText w:val="%1.%2"/>
      <w:lvlJc w:val="left"/>
      <w:pPr>
        <w:ind w:left="0" w:firstLine="567"/>
      </w:pPr>
    </w:lvl>
    <w:lvl w:ilvl="2">
      <w:start w:val="1"/>
      <w:numFmt w:val="decimal"/>
      <w:isLgl/>
      <w:suff w:val="space"/>
      <w:lvlText w:val="%1.%2.%3"/>
      <w:lvlJc w:val="left"/>
      <w:pPr>
        <w:ind w:left="0" w:firstLine="567"/>
      </w:p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</w:lvl>
  </w:abstractNum>
  <w:abstractNum w:abstractNumId="10">
    <w:nsid w:val="01693B53"/>
    <w:multiLevelType w:val="hybridMultilevel"/>
    <w:tmpl w:val="32E035D6"/>
    <w:lvl w:ilvl="0" w:tplc="7C3EC300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17E6C84"/>
    <w:multiLevelType w:val="hybridMultilevel"/>
    <w:tmpl w:val="ACAA9D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1D040C8"/>
    <w:multiLevelType w:val="multilevel"/>
    <w:tmpl w:val="E2D23CF4"/>
    <w:lvl w:ilvl="0">
      <w:start w:val="2"/>
      <w:numFmt w:val="decimal"/>
      <w:lvlText w:val="%1"/>
      <w:lvlJc w:val="left"/>
      <w:pPr>
        <w:ind w:left="133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0" w:hanging="72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330" w:hanging="720"/>
      </w:pPr>
      <w:rPr>
        <w:rFonts w:ascii="Times New Roman" w:eastAsia="Times New Roman" w:hAnsi="Times New Roman" w:hint="default"/>
        <w:b/>
        <w:bCs/>
        <w:i/>
        <w:w w:val="99"/>
        <w:sz w:val="26"/>
        <w:szCs w:val="26"/>
      </w:rPr>
    </w:lvl>
    <w:lvl w:ilvl="3">
      <w:start w:val="1"/>
      <w:numFmt w:val="decimal"/>
      <w:lvlText w:val="%4."/>
      <w:lvlJc w:val="left"/>
      <w:pPr>
        <w:ind w:left="178" w:hanging="307"/>
      </w:pPr>
      <w:rPr>
        <w:rFonts w:ascii="Times New Roman" w:eastAsia="Times New Roman" w:hAnsi="Times New Roman" w:hint="default"/>
        <w:b/>
        <w:bCs/>
        <w:w w:val="97"/>
        <w:sz w:val="24"/>
        <w:szCs w:val="24"/>
      </w:rPr>
    </w:lvl>
    <w:lvl w:ilvl="4">
      <w:start w:val="1"/>
      <w:numFmt w:val="decimal"/>
      <w:lvlText w:val="%5."/>
      <w:lvlJc w:val="left"/>
      <w:pPr>
        <w:ind w:left="178" w:hanging="238"/>
      </w:pPr>
      <w:rPr>
        <w:rFonts w:ascii="Times New Roman" w:eastAsia="Times New Roman" w:hAnsi="Times New Roman" w:hint="default"/>
        <w:b/>
        <w:bCs/>
        <w:w w:val="97"/>
        <w:sz w:val="24"/>
        <w:szCs w:val="24"/>
      </w:rPr>
    </w:lvl>
    <w:lvl w:ilvl="5">
      <w:start w:val="1"/>
      <w:numFmt w:val="bullet"/>
      <w:lvlText w:val="•"/>
      <w:lvlJc w:val="left"/>
      <w:pPr>
        <w:ind w:left="5053" w:hanging="2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3" w:hanging="2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14" w:hanging="2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5" w:hanging="238"/>
      </w:pPr>
      <w:rPr>
        <w:rFonts w:hint="default"/>
      </w:rPr>
    </w:lvl>
  </w:abstractNum>
  <w:abstractNum w:abstractNumId="13">
    <w:nsid w:val="045D138C"/>
    <w:multiLevelType w:val="hybridMultilevel"/>
    <w:tmpl w:val="4A68D48A"/>
    <w:lvl w:ilvl="0" w:tplc="7C3EC300">
      <w:start w:val="1"/>
      <w:numFmt w:val="bullet"/>
      <w:lvlText w:val="•"/>
      <w:lvlJc w:val="left"/>
      <w:pPr>
        <w:ind w:left="89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4">
    <w:nsid w:val="056C1F04"/>
    <w:multiLevelType w:val="hybridMultilevel"/>
    <w:tmpl w:val="C220C5FE"/>
    <w:lvl w:ilvl="0" w:tplc="33883004">
      <w:start w:val="1"/>
      <w:numFmt w:val="decimal"/>
      <w:pStyle w:val="BodyText22"/>
      <w:lvlText w:val="%1."/>
      <w:lvlJc w:val="left"/>
      <w:pPr>
        <w:ind w:left="15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5F71563"/>
    <w:multiLevelType w:val="hybridMultilevel"/>
    <w:tmpl w:val="4CF248B0"/>
    <w:lvl w:ilvl="0" w:tplc="041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6">
    <w:nsid w:val="06D378E9"/>
    <w:multiLevelType w:val="hybridMultilevel"/>
    <w:tmpl w:val="8C0C54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08695320"/>
    <w:multiLevelType w:val="hybridMultilevel"/>
    <w:tmpl w:val="90CA00A4"/>
    <w:lvl w:ilvl="0" w:tplc="FA0AEF82">
      <w:start w:val="3"/>
      <w:numFmt w:val="decimal"/>
      <w:lvlText w:val="%1"/>
      <w:lvlJc w:val="left"/>
      <w:pPr>
        <w:ind w:left="704" w:hanging="526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 w:tplc="F6CE0866">
      <w:start w:val="1"/>
      <w:numFmt w:val="bullet"/>
      <w:lvlText w:val="-"/>
      <w:lvlJc w:val="left"/>
      <w:pPr>
        <w:ind w:left="178" w:hanging="708"/>
      </w:pPr>
      <w:rPr>
        <w:rFonts w:ascii="Times New Roman" w:eastAsia="Times New Roman" w:hAnsi="Times New Roman" w:hint="default"/>
        <w:sz w:val="28"/>
        <w:szCs w:val="28"/>
      </w:rPr>
    </w:lvl>
    <w:lvl w:ilvl="2" w:tplc="B338F890">
      <w:start w:val="1"/>
      <w:numFmt w:val="bullet"/>
      <w:lvlText w:val="•"/>
      <w:lvlJc w:val="left"/>
      <w:pPr>
        <w:ind w:left="1704" w:hanging="708"/>
      </w:pPr>
      <w:rPr>
        <w:rFonts w:hint="default"/>
      </w:rPr>
    </w:lvl>
    <w:lvl w:ilvl="3" w:tplc="37C602EC">
      <w:start w:val="1"/>
      <w:numFmt w:val="bullet"/>
      <w:lvlText w:val="•"/>
      <w:lvlJc w:val="left"/>
      <w:pPr>
        <w:ind w:left="2704" w:hanging="708"/>
      </w:pPr>
      <w:rPr>
        <w:rFonts w:hint="default"/>
      </w:rPr>
    </w:lvl>
    <w:lvl w:ilvl="4" w:tplc="509831A4">
      <w:start w:val="1"/>
      <w:numFmt w:val="bullet"/>
      <w:lvlText w:val="•"/>
      <w:lvlJc w:val="left"/>
      <w:pPr>
        <w:ind w:left="3705" w:hanging="708"/>
      </w:pPr>
      <w:rPr>
        <w:rFonts w:hint="default"/>
      </w:rPr>
    </w:lvl>
    <w:lvl w:ilvl="5" w:tplc="EE7809F2">
      <w:start w:val="1"/>
      <w:numFmt w:val="bullet"/>
      <w:lvlText w:val="•"/>
      <w:lvlJc w:val="left"/>
      <w:pPr>
        <w:ind w:left="4705" w:hanging="708"/>
      </w:pPr>
      <w:rPr>
        <w:rFonts w:hint="default"/>
      </w:rPr>
    </w:lvl>
    <w:lvl w:ilvl="6" w:tplc="C536253E">
      <w:start w:val="1"/>
      <w:numFmt w:val="bullet"/>
      <w:lvlText w:val="•"/>
      <w:lvlJc w:val="left"/>
      <w:pPr>
        <w:ind w:left="5705" w:hanging="708"/>
      </w:pPr>
      <w:rPr>
        <w:rFonts w:hint="default"/>
      </w:rPr>
    </w:lvl>
    <w:lvl w:ilvl="7" w:tplc="1CBE24A2">
      <w:start w:val="1"/>
      <w:numFmt w:val="bullet"/>
      <w:lvlText w:val="•"/>
      <w:lvlJc w:val="left"/>
      <w:pPr>
        <w:ind w:left="6705" w:hanging="708"/>
      </w:pPr>
      <w:rPr>
        <w:rFonts w:hint="default"/>
      </w:rPr>
    </w:lvl>
    <w:lvl w:ilvl="8" w:tplc="9F9CA7E0">
      <w:start w:val="1"/>
      <w:numFmt w:val="bullet"/>
      <w:lvlText w:val="•"/>
      <w:lvlJc w:val="left"/>
      <w:pPr>
        <w:ind w:left="7705" w:hanging="708"/>
      </w:pPr>
      <w:rPr>
        <w:rFonts w:hint="default"/>
      </w:rPr>
    </w:lvl>
  </w:abstractNum>
  <w:abstractNum w:abstractNumId="18">
    <w:nsid w:val="091179FB"/>
    <w:multiLevelType w:val="hybridMultilevel"/>
    <w:tmpl w:val="B09A8C2E"/>
    <w:styleLink w:val="1ai1"/>
    <w:lvl w:ilvl="0" w:tplc="FA529E9A">
      <w:start w:val="1"/>
      <w:numFmt w:val="decimal"/>
      <w:pStyle w:val="10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4812E4"/>
    <w:multiLevelType w:val="hybridMultilevel"/>
    <w:tmpl w:val="F11C5B5C"/>
    <w:styleLink w:val="21"/>
    <w:lvl w:ilvl="0" w:tplc="348E989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BF2728D"/>
    <w:multiLevelType w:val="hybridMultilevel"/>
    <w:tmpl w:val="DAC0ADDA"/>
    <w:lvl w:ilvl="0" w:tplc="7C3EC300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C45741B"/>
    <w:multiLevelType w:val="hybridMultilevel"/>
    <w:tmpl w:val="DF60F44E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22">
    <w:nsid w:val="0CCA4E67"/>
    <w:multiLevelType w:val="multilevel"/>
    <w:tmpl w:val="C1461C72"/>
    <w:lvl w:ilvl="0">
      <w:start w:val="2"/>
      <w:numFmt w:val="decimal"/>
      <w:lvlText w:val="%1"/>
      <w:lvlJc w:val="left"/>
      <w:pPr>
        <w:ind w:left="1215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5" w:hanging="540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2">
      <w:start w:val="1"/>
      <w:numFmt w:val="decimal"/>
      <w:lvlText w:val="%1.%2.%3"/>
      <w:lvlJc w:val="left"/>
      <w:pPr>
        <w:ind w:left="1311" w:hanging="751"/>
      </w:pPr>
      <w:rPr>
        <w:rFonts w:ascii="Times New Roman" w:eastAsia="Times New Roman" w:hAnsi="Times New Roman" w:hint="default"/>
        <w:b/>
        <w:bCs/>
        <w:i w:val="0"/>
        <w:iCs w:val="0"/>
        <w:w w:val="99"/>
        <w:sz w:val="26"/>
        <w:szCs w:val="26"/>
      </w:rPr>
    </w:lvl>
    <w:lvl w:ilvl="3">
      <w:start w:val="1"/>
      <w:numFmt w:val="bullet"/>
      <w:lvlText w:val="•"/>
      <w:lvlJc w:val="left"/>
      <w:pPr>
        <w:ind w:left="3177" w:hanging="7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9" w:hanging="7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2" w:hanging="7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5" w:hanging="7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8" w:hanging="7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0" w:hanging="751"/>
      </w:pPr>
      <w:rPr>
        <w:rFonts w:hint="default"/>
      </w:rPr>
    </w:lvl>
  </w:abstractNum>
  <w:abstractNum w:abstractNumId="23">
    <w:nsid w:val="0DF223C7"/>
    <w:multiLevelType w:val="multilevel"/>
    <w:tmpl w:val="126862E8"/>
    <w:lvl w:ilvl="0">
      <w:start w:val="2"/>
      <w:numFmt w:val="decimal"/>
      <w:lvlText w:val="%1"/>
      <w:lvlJc w:val="left"/>
      <w:pPr>
        <w:ind w:left="480" w:hanging="480"/>
      </w:pPr>
      <w:rPr>
        <w:rFonts w:eastAsia="Calibri" w:hint="default"/>
        <w:b/>
        <w:i/>
      </w:rPr>
    </w:lvl>
    <w:lvl w:ilvl="1">
      <w:start w:val="3"/>
      <w:numFmt w:val="decimal"/>
      <w:lvlText w:val="%1.%2"/>
      <w:lvlJc w:val="left"/>
      <w:pPr>
        <w:ind w:left="1336" w:hanging="480"/>
      </w:pPr>
      <w:rPr>
        <w:rFonts w:eastAsia="Calibri" w:hint="default"/>
        <w:b/>
        <w:i/>
      </w:rPr>
    </w:lvl>
    <w:lvl w:ilvl="2">
      <w:start w:val="7"/>
      <w:numFmt w:val="decimal"/>
      <w:lvlText w:val="%1.%2.%3"/>
      <w:lvlJc w:val="left"/>
      <w:pPr>
        <w:ind w:left="2432" w:hanging="720"/>
      </w:pPr>
      <w:rPr>
        <w:rFonts w:eastAsia="Calibri" w:hint="default"/>
        <w:b/>
        <w:i w:val="0"/>
        <w:iCs w:val="0"/>
      </w:rPr>
    </w:lvl>
    <w:lvl w:ilvl="3">
      <w:start w:val="1"/>
      <w:numFmt w:val="decimal"/>
      <w:lvlText w:val="%1.%2.%3.%4"/>
      <w:lvlJc w:val="left"/>
      <w:pPr>
        <w:ind w:left="3288" w:hanging="720"/>
      </w:pPr>
      <w:rPr>
        <w:rFonts w:eastAsia="Calibri" w:hint="default"/>
        <w:b/>
        <w:i/>
      </w:rPr>
    </w:lvl>
    <w:lvl w:ilvl="4">
      <w:start w:val="1"/>
      <w:numFmt w:val="decimal"/>
      <w:lvlText w:val="%1.%2.%3.%4.%5"/>
      <w:lvlJc w:val="left"/>
      <w:pPr>
        <w:ind w:left="4504" w:hanging="1080"/>
      </w:pPr>
      <w:rPr>
        <w:rFonts w:eastAsia="Calibri" w:hint="default"/>
        <w:b/>
        <w:i/>
      </w:rPr>
    </w:lvl>
    <w:lvl w:ilvl="5">
      <w:start w:val="1"/>
      <w:numFmt w:val="decimal"/>
      <w:lvlText w:val="%1.%2.%3.%4.%5.%6"/>
      <w:lvlJc w:val="left"/>
      <w:pPr>
        <w:ind w:left="5360" w:hanging="1080"/>
      </w:pPr>
      <w:rPr>
        <w:rFonts w:eastAsia="Calibri" w:hint="default"/>
        <w:b/>
        <w:i/>
      </w:rPr>
    </w:lvl>
    <w:lvl w:ilvl="6">
      <w:start w:val="1"/>
      <w:numFmt w:val="decimal"/>
      <w:lvlText w:val="%1.%2.%3.%4.%5.%6.%7"/>
      <w:lvlJc w:val="left"/>
      <w:pPr>
        <w:ind w:left="6576" w:hanging="1440"/>
      </w:pPr>
      <w:rPr>
        <w:rFonts w:eastAsia="Calibri"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7432" w:hanging="1440"/>
      </w:pPr>
      <w:rPr>
        <w:rFonts w:eastAsia="Calibri"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8648" w:hanging="1800"/>
      </w:pPr>
      <w:rPr>
        <w:rFonts w:eastAsia="Calibri" w:hint="default"/>
        <w:b/>
        <w:i/>
      </w:rPr>
    </w:lvl>
  </w:abstractNum>
  <w:abstractNum w:abstractNumId="24">
    <w:nsid w:val="113C5FB3"/>
    <w:multiLevelType w:val="multilevel"/>
    <w:tmpl w:val="1ED89FD2"/>
    <w:lvl w:ilvl="0">
      <w:start w:val="2"/>
      <w:numFmt w:val="decimal"/>
      <w:lvlText w:val="%1."/>
      <w:lvlJc w:val="left"/>
      <w:pPr>
        <w:ind w:left="540" w:hanging="540"/>
      </w:pPr>
      <w:rPr>
        <w:rFonts w:eastAsia="Calibri" w:hint="default"/>
        <w:b/>
      </w:rPr>
    </w:lvl>
    <w:lvl w:ilvl="1">
      <w:start w:val="2"/>
      <w:numFmt w:val="decimal"/>
      <w:lvlText w:val="%1.%2."/>
      <w:lvlJc w:val="left"/>
      <w:pPr>
        <w:ind w:left="1548" w:hanging="540"/>
      </w:pPr>
      <w:rPr>
        <w:rFonts w:eastAsia="Calibri" w:hint="default"/>
        <w:b/>
      </w:rPr>
    </w:lvl>
    <w:lvl w:ilvl="2">
      <w:start w:val="3"/>
      <w:numFmt w:val="decimal"/>
      <w:lvlText w:val="%1.%2.%3."/>
      <w:lvlJc w:val="left"/>
      <w:pPr>
        <w:ind w:left="273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3744" w:hanging="72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5112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612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7488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8496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9864" w:hanging="1800"/>
      </w:pPr>
      <w:rPr>
        <w:rFonts w:eastAsia="Calibri" w:hint="default"/>
        <w:b/>
      </w:rPr>
    </w:lvl>
  </w:abstractNum>
  <w:abstractNum w:abstractNumId="25">
    <w:nsid w:val="178879CE"/>
    <w:multiLevelType w:val="hybridMultilevel"/>
    <w:tmpl w:val="EA9C22D2"/>
    <w:lvl w:ilvl="0" w:tplc="2E0E5608">
      <w:start w:val="1"/>
      <w:numFmt w:val="bullet"/>
      <w:pStyle w:val="4-123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89A795C"/>
    <w:multiLevelType w:val="multilevel"/>
    <w:tmpl w:val="3D429C00"/>
    <w:styleLink w:val="351"/>
    <w:lvl w:ilvl="0">
      <w:start w:val="1"/>
      <w:numFmt w:val="russianLower"/>
      <w:pStyle w:val="a2"/>
      <w:suff w:val="space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</w:lvl>
  </w:abstractNum>
  <w:abstractNum w:abstractNumId="27">
    <w:nsid w:val="19E935A7"/>
    <w:multiLevelType w:val="multilevel"/>
    <w:tmpl w:val="0AD27D36"/>
    <w:lvl w:ilvl="0">
      <w:start w:val="1"/>
      <w:numFmt w:val="decimal"/>
      <w:lvlText w:val="%1."/>
      <w:lvlJc w:val="left"/>
      <w:pPr>
        <w:ind w:left="1125" w:hanging="11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1B960CCC"/>
    <w:multiLevelType w:val="hybridMultilevel"/>
    <w:tmpl w:val="501E0584"/>
    <w:lvl w:ilvl="0" w:tplc="DB981748">
      <w:start w:val="1"/>
      <w:numFmt w:val="bullet"/>
      <w:lvlText w:val="–"/>
      <w:lvlJc w:val="left"/>
      <w:pPr>
        <w:ind w:left="178" w:hanging="233"/>
      </w:pPr>
      <w:rPr>
        <w:rFonts w:ascii="Times New Roman" w:eastAsia="Times New Roman" w:hAnsi="Times New Roman" w:hint="default"/>
        <w:sz w:val="28"/>
        <w:szCs w:val="28"/>
      </w:rPr>
    </w:lvl>
    <w:lvl w:ilvl="1" w:tplc="8C4E0166">
      <w:start w:val="1"/>
      <w:numFmt w:val="bullet"/>
      <w:lvlText w:val="•"/>
      <w:lvlJc w:val="left"/>
      <w:pPr>
        <w:ind w:left="1131" w:hanging="233"/>
      </w:pPr>
      <w:rPr>
        <w:rFonts w:hint="default"/>
      </w:rPr>
    </w:lvl>
    <w:lvl w:ilvl="2" w:tplc="E780976E">
      <w:start w:val="1"/>
      <w:numFmt w:val="bullet"/>
      <w:lvlText w:val="•"/>
      <w:lvlJc w:val="left"/>
      <w:pPr>
        <w:ind w:left="2084" w:hanging="233"/>
      </w:pPr>
      <w:rPr>
        <w:rFonts w:hint="default"/>
      </w:rPr>
    </w:lvl>
    <w:lvl w:ilvl="3" w:tplc="F4C26B1A">
      <w:start w:val="1"/>
      <w:numFmt w:val="bullet"/>
      <w:lvlText w:val="•"/>
      <w:lvlJc w:val="left"/>
      <w:pPr>
        <w:ind w:left="3037" w:hanging="233"/>
      </w:pPr>
      <w:rPr>
        <w:rFonts w:hint="default"/>
      </w:rPr>
    </w:lvl>
    <w:lvl w:ilvl="4" w:tplc="2AF0A196">
      <w:start w:val="1"/>
      <w:numFmt w:val="bullet"/>
      <w:lvlText w:val="•"/>
      <w:lvlJc w:val="left"/>
      <w:pPr>
        <w:ind w:left="3989" w:hanging="233"/>
      </w:pPr>
      <w:rPr>
        <w:rFonts w:hint="default"/>
      </w:rPr>
    </w:lvl>
    <w:lvl w:ilvl="5" w:tplc="87122E7E">
      <w:start w:val="1"/>
      <w:numFmt w:val="bullet"/>
      <w:lvlText w:val="•"/>
      <w:lvlJc w:val="left"/>
      <w:pPr>
        <w:ind w:left="4942" w:hanging="233"/>
      </w:pPr>
      <w:rPr>
        <w:rFonts w:hint="default"/>
      </w:rPr>
    </w:lvl>
    <w:lvl w:ilvl="6" w:tplc="04B2703A">
      <w:start w:val="1"/>
      <w:numFmt w:val="bullet"/>
      <w:lvlText w:val="•"/>
      <w:lvlJc w:val="left"/>
      <w:pPr>
        <w:ind w:left="5895" w:hanging="233"/>
      </w:pPr>
      <w:rPr>
        <w:rFonts w:hint="default"/>
      </w:rPr>
    </w:lvl>
    <w:lvl w:ilvl="7" w:tplc="CF3EFD18">
      <w:start w:val="1"/>
      <w:numFmt w:val="bullet"/>
      <w:lvlText w:val="•"/>
      <w:lvlJc w:val="left"/>
      <w:pPr>
        <w:ind w:left="6848" w:hanging="233"/>
      </w:pPr>
      <w:rPr>
        <w:rFonts w:hint="default"/>
      </w:rPr>
    </w:lvl>
    <w:lvl w:ilvl="8" w:tplc="1DF83A20">
      <w:start w:val="1"/>
      <w:numFmt w:val="bullet"/>
      <w:lvlText w:val="•"/>
      <w:lvlJc w:val="left"/>
      <w:pPr>
        <w:ind w:left="7800" w:hanging="233"/>
      </w:pPr>
      <w:rPr>
        <w:rFonts w:hint="default"/>
      </w:rPr>
    </w:lvl>
  </w:abstractNum>
  <w:abstractNum w:abstractNumId="29">
    <w:nsid w:val="1C047416"/>
    <w:multiLevelType w:val="hybridMultilevel"/>
    <w:tmpl w:val="7E9EFDA2"/>
    <w:lvl w:ilvl="0" w:tplc="EE56F32A">
      <w:start w:val="1"/>
      <w:numFmt w:val="bullet"/>
      <w:lvlText w:val=""/>
      <w:lvlJc w:val="left"/>
      <w:pPr>
        <w:ind w:left="178" w:hanging="353"/>
      </w:pPr>
      <w:rPr>
        <w:rFonts w:ascii="Symbol" w:eastAsia="Symbol" w:hAnsi="Symbol" w:hint="default"/>
        <w:sz w:val="28"/>
        <w:szCs w:val="28"/>
      </w:rPr>
    </w:lvl>
    <w:lvl w:ilvl="1" w:tplc="2B862A3C">
      <w:start w:val="1"/>
      <w:numFmt w:val="bullet"/>
      <w:lvlText w:val="–"/>
      <w:lvlJc w:val="left"/>
      <w:pPr>
        <w:ind w:left="1241" w:hanging="497"/>
      </w:pPr>
      <w:rPr>
        <w:rFonts w:ascii="Times New Roman" w:eastAsia="Times New Roman" w:hAnsi="Times New Roman" w:hint="default"/>
        <w:sz w:val="28"/>
        <w:szCs w:val="28"/>
      </w:rPr>
    </w:lvl>
    <w:lvl w:ilvl="2" w:tplc="CAA264D8">
      <w:start w:val="1"/>
      <w:numFmt w:val="bullet"/>
      <w:lvlText w:val="•"/>
      <w:lvlJc w:val="left"/>
      <w:pPr>
        <w:ind w:left="2182" w:hanging="497"/>
      </w:pPr>
      <w:rPr>
        <w:rFonts w:hint="default"/>
      </w:rPr>
    </w:lvl>
    <w:lvl w:ilvl="3" w:tplc="151E8FC4">
      <w:start w:val="1"/>
      <w:numFmt w:val="bullet"/>
      <w:lvlText w:val="•"/>
      <w:lvlJc w:val="left"/>
      <w:pPr>
        <w:ind w:left="3122" w:hanging="497"/>
      </w:pPr>
      <w:rPr>
        <w:rFonts w:hint="default"/>
      </w:rPr>
    </w:lvl>
    <w:lvl w:ilvl="4" w:tplc="B37E9C10">
      <w:start w:val="1"/>
      <w:numFmt w:val="bullet"/>
      <w:lvlText w:val="•"/>
      <w:lvlJc w:val="left"/>
      <w:pPr>
        <w:ind w:left="4063" w:hanging="497"/>
      </w:pPr>
      <w:rPr>
        <w:rFonts w:hint="default"/>
      </w:rPr>
    </w:lvl>
    <w:lvl w:ilvl="5" w:tplc="9DCC2436">
      <w:start w:val="1"/>
      <w:numFmt w:val="bullet"/>
      <w:lvlText w:val="•"/>
      <w:lvlJc w:val="left"/>
      <w:pPr>
        <w:ind w:left="5003" w:hanging="497"/>
      </w:pPr>
      <w:rPr>
        <w:rFonts w:hint="default"/>
      </w:rPr>
    </w:lvl>
    <w:lvl w:ilvl="6" w:tplc="75385124">
      <w:start w:val="1"/>
      <w:numFmt w:val="bullet"/>
      <w:lvlText w:val="•"/>
      <w:lvlJc w:val="left"/>
      <w:pPr>
        <w:ind w:left="5944" w:hanging="497"/>
      </w:pPr>
      <w:rPr>
        <w:rFonts w:hint="default"/>
      </w:rPr>
    </w:lvl>
    <w:lvl w:ilvl="7" w:tplc="2A5EA768">
      <w:start w:val="1"/>
      <w:numFmt w:val="bullet"/>
      <w:lvlText w:val="•"/>
      <w:lvlJc w:val="left"/>
      <w:pPr>
        <w:ind w:left="6884" w:hanging="497"/>
      </w:pPr>
      <w:rPr>
        <w:rFonts w:hint="default"/>
      </w:rPr>
    </w:lvl>
    <w:lvl w:ilvl="8" w:tplc="C1044BB2">
      <w:start w:val="1"/>
      <w:numFmt w:val="bullet"/>
      <w:lvlText w:val="•"/>
      <w:lvlJc w:val="left"/>
      <w:pPr>
        <w:ind w:left="7825" w:hanging="497"/>
      </w:pPr>
      <w:rPr>
        <w:rFonts w:hint="default"/>
      </w:rPr>
    </w:lvl>
  </w:abstractNum>
  <w:abstractNum w:abstractNumId="30">
    <w:nsid w:val="1CDB2879"/>
    <w:multiLevelType w:val="hybridMultilevel"/>
    <w:tmpl w:val="363AAFFA"/>
    <w:lvl w:ilvl="0" w:tplc="AF5AA5E6">
      <w:start w:val="1"/>
      <w:numFmt w:val="bullet"/>
      <w:lvlText w:val="-"/>
      <w:lvlJc w:val="left"/>
      <w:pPr>
        <w:ind w:left="1276" w:hanging="708"/>
      </w:pPr>
      <w:rPr>
        <w:rFonts w:ascii="Times New Roman" w:eastAsia="Times New Roman" w:hAnsi="Times New Roman" w:hint="default"/>
        <w:sz w:val="28"/>
        <w:szCs w:val="28"/>
        <w:lang w:val="ru-RU"/>
      </w:rPr>
    </w:lvl>
    <w:lvl w:ilvl="1" w:tplc="91C24AB0">
      <w:start w:val="1"/>
      <w:numFmt w:val="bullet"/>
      <w:lvlText w:val=""/>
      <w:lvlJc w:val="left"/>
      <w:pPr>
        <w:ind w:left="178" w:hanging="228"/>
      </w:pPr>
      <w:rPr>
        <w:rFonts w:ascii="Symbol" w:eastAsia="Symbol" w:hAnsi="Symbol" w:hint="default"/>
        <w:sz w:val="28"/>
        <w:szCs w:val="28"/>
      </w:rPr>
    </w:lvl>
    <w:lvl w:ilvl="2" w:tplc="93883826">
      <w:start w:val="1"/>
      <w:numFmt w:val="bullet"/>
      <w:lvlText w:val="•"/>
      <w:lvlJc w:val="left"/>
      <w:pPr>
        <w:ind w:left="2084" w:hanging="228"/>
      </w:pPr>
      <w:rPr>
        <w:rFonts w:hint="default"/>
      </w:rPr>
    </w:lvl>
    <w:lvl w:ilvl="3" w:tplc="85FEEF08">
      <w:start w:val="1"/>
      <w:numFmt w:val="bullet"/>
      <w:lvlText w:val="•"/>
      <w:lvlJc w:val="left"/>
      <w:pPr>
        <w:ind w:left="3037" w:hanging="228"/>
      </w:pPr>
      <w:rPr>
        <w:rFonts w:hint="default"/>
      </w:rPr>
    </w:lvl>
    <w:lvl w:ilvl="4" w:tplc="CAD841EC">
      <w:start w:val="1"/>
      <w:numFmt w:val="bullet"/>
      <w:lvlText w:val="•"/>
      <w:lvlJc w:val="left"/>
      <w:pPr>
        <w:ind w:left="3989" w:hanging="228"/>
      </w:pPr>
      <w:rPr>
        <w:rFonts w:hint="default"/>
      </w:rPr>
    </w:lvl>
    <w:lvl w:ilvl="5" w:tplc="511621EC">
      <w:start w:val="1"/>
      <w:numFmt w:val="bullet"/>
      <w:lvlText w:val="•"/>
      <w:lvlJc w:val="left"/>
      <w:pPr>
        <w:ind w:left="4942" w:hanging="228"/>
      </w:pPr>
      <w:rPr>
        <w:rFonts w:hint="default"/>
      </w:rPr>
    </w:lvl>
    <w:lvl w:ilvl="6" w:tplc="9F167C14">
      <w:start w:val="1"/>
      <w:numFmt w:val="bullet"/>
      <w:lvlText w:val="•"/>
      <w:lvlJc w:val="left"/>
      <w:pPr>
        <w:ind w:left="5895" w:hanging="228"/>
      </w:pPr>
      <w:rPr>
        <w:rFonts w:hint="default"/>
      </w:rPr>
    </w:lvl>
    <w:lvl w:ilvl="7" w:tplc="6A72FE20">
      <w:start w:val="1"/>
      <w:numFmt w:val="bullet"/>
      <w:lvlText w:val="•"/>
      <w:lvlJc w:val="left"/>
      <w:pPr>
        <w:ind w:left="6848" w:hanging="228"/>
      </w:pPr>
      <w:rPr>
        <w:rFonts w:hint="default"/>
      </w:rPr>
    </w:lvl>
    <w:lvl w:ilvl="8" w:tplc="B0205AF0">
      <w:start w:val="1"/>
      <w:numFmt w:val="bullet"/>
      <w:lvlText w:val="•"/>
      <w:lvlJc w:val="left"/>
      <w:pPr>
        <w:ind w:left="7800" w:hanging="228"/>
      </w:pPr>
      <w:rPr>
        <w:rFonts w:hint="default"/>
      </w:rPr>
    </w:lvl>
  </w:abstractNum>
  <w:abstractNum w:abstractNumId="31">
    <w:nsid w:val="1CF064AE"/>
    <w:multiLevelType w:val="hybridMultilevel"/>
    <w:tmpl w:val="54AE137C"/>
    <w:lvl w:ilvl="0" w:tplc="046A9F94">
      <w:start w:val="1"/>
      <w:numFmt w:val="bullet"/>
      <w:lvlText w:val="–"/>
      <w:lvlJc w:val="left"/>
      <w:pPr>
        <w:ind w:left="178" w:hanging="219"/>
      </w:pPr>
      <w:rPr>
        <w:rFonts w:ascii="Times New Roman" w:eastAsia="Times New Roman" w:hAnsi="Times New Roman" w:hint="default"/>
        <w:sz w:val="28"/>
        <w:szCs w:val="28"/>
      </w:rPr>
    </w:lvl>
    <w:lvl w:ilvl="1" w:tplc="70284DEC">
      <w:start w:val="1"/>
      <w:numFmt w:val="bullet"/>
      <w:lvlText w:val="•"/>
      <w:lvlJc w:val="left"/>
      <w:pPr>
        <w:ind w:left="1131" w:hanging="219"/>
      </w:pPr>
      <w:rPr>
        <w:rFonts w:hint="default"/>
      </w:rPr>
    </w:lvl>
    <w:lvl w:ilvl="2" w:tplc="DB3E64CA">
      <w:start w:val="1"/>
      <w:numFmt w:val="bullet"/>
      <w:lvlText w:val="•"/>
      <w:lvlJc w:val="left"/>
      <w:pPr>
        <w:ind w:left="2084" w:hanging="219"/>
      </w:pPr>
      <w:rPr>
        <w:rFonts w:hint="default"/>
      </w:rPr>
    </w:lvl>
    <w:lvl w:ilvl="3" w:tplc="07B87C14">
      <w:start w:val="1"/>
      <w:numFmt w:val="bullet"/>
      <w:lvlText w:val="•"/>
      <w:lvlJc w:val="left"/>
      <w:pPr>
        <w:ind w:left="3037" w:hanging="219"/>
      </w:pPr>
      <w:rPr>
        <w:rFonts w:hint="default"/>
      </w:rPr>
    </w:lvl>
    <w:lvl w:ilvl="4" w:tplc="7A92CA08">
      <w:start w:val="1"/>
      <w:numFmt w:val="bullet"/>
      <w:lvlText w:val="•"/>
      <w:lvlJc w:val="left"/>
      <w:pPr>
        <w:ind w:left="3989" w:hanging="219"/>
      </w:pPr>
      <w:rPr>
        <w:rFonts w:hint="default"/>
      </w:rPr>
    </w:lvl>
    <w:lvl w:ilvl="5" w:tplc="26B8DA84">
      <w:start w:val="1"/>
      <w:numFmt w:val="bullet"/>
      <w:lvlText w:val="•"/>
      <w:lvlJc w:val="left"/>
      <w:pPr>
        <w:ind w:left="4942" w:hanging="219"/>
      </w:pPr>
      <w:rPr>
        <w:rFonts w:hint="default"/>
      </w:rPr>
    </w:lvl>
    <w:lvl w:ilvl="6" w:tplc="73DAE7E8">
      <w:start w:val="1"/>
      <w:numFmt w:val="bullet"/>
      <w:lvlText w:val="•"/>
      <w:lvlJc w:val="left"/>
      <w:pPr>
        <w:ind w:left="5895" w:hanging="219"/>
      </w:pPr>
      <w:rPr>
        <w:rFonts w:hint="default"/>
      </w:rPr>
    </w:lvl>
    <w:lvl w:ilvl="7" w:tplc="31B416BC">
      <w:start w:val="1"/>
      <w:numFmt w:val="bullet"/>
      <w:lvlText w:val="•"/>
      <w:lvlJc w:val="left"/>
      <w:pPr>
        <w:ind w:left="6848" w:hanging="219"/>
      </w:pPr>
      <w:rPr>
        <w:rFonts w:hint="default"/>
      </w:rPr>
    </w:lvl>
    <w:lvl w:ilvl="8" w:tplc="A56CC4F0">
      <w:start w:val="1"/>
      <w:numFmt w:val="bullet"/>
      <w:lvlText w:val="•"/>
      <w:lvlJc w:val="left"/>
      <w:pPr>
        <w:ind w:left="7800" w:hanging="219"/>
      </w:pPr>
      <w:rPr>
        <w:rFonts w:hint="default"/>
      </w:rPr>
    </w:lvl>
  </w:abstractNum>
  <w:abstractNum w:abstractNumId="32">
    <w:nsid w:val="1E752E14"/>
    <w:multiLevelType w:val="hybridMultilevel"/>
    <w:tmpl w:val="1ABAD5F6"/>
    <w:lvl w:ilvl="0" w:tplc="EE9EA95A">
      <w:start w:val="1"/>
      <w:numFmt w:val="bullet"/>
      <w:pStyle w:val="a3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20BE5AF8"/>
    <w:multiLevelType w:val="hybridMultilevel"/>
    <w:tmpl w:val="4D6E09FA"/>
    <w:lvl w:ilvl="0" w:tplc="130AE980">
      <w:start w:val="1"/>
      <w:numFmt w:val="bullet"/>
      <w:lvlText w:val="-"/>
      <w:lvlJc w:val="left"/>
      <w:pPr>
        <w:ind w:left="814" w:hanging="139"/>
      </w:pPr>
      <w:rPr>
        <w:rFonts w:ascii="Times New Roman" w:eastAsia="Times New Roman" w:hAnsi="Times New Roman" w:hint="default"/>
        <w:w w:val="97"/>
        <w:sz w:val="24"/>
        <w:szCs w:val="24"/>
      </w:rPr>
    </w:lvl>
    <w:lvl w:ilvl="1" w:tplc="6AC8EDE0">
      <w:start w:val="1"/>
      <w:numFmt w:val="bullet"/>
      <w:lvlText w:val="•"/>
      <w:lvlJc w:val="left"/>
      <w:pPr>
        <w:ind w:left="1703" w:hanging="139"/>
      </w:pPr>
      <w:rPr>
        <w:rFonts w:hint="default"/>
      </w:rPr>
    </w:lvl>
    <w:lvl w:ilvl="2" w:tplc="3D22A2F4">
      <w:start w:val="1"/>
      <w:numFmt w:val="bullet"/>
      <w:lvlText w:val="•"/>
      <w:lvlJc w:val="left"/>
      <w:pPr>
        <w:ind w:left="2592" w:hanging="139"/>
      </w:pPr>
      <w:rPr>
        <w:rFonts w:hint="default"/>
      </w:rPr>
    </w:lvl>
    <w:lvl w:ilvl="3" w:tplc="10643CAE">
      <w:start w:val="1"/>
      <w:numFmt w:val="bullet"/>
      <w:lvlText w:val="•"/>
      <w:lvlJc w:val="left"/>
      <w:pPr>
        <w:ind w:left="3482" w:hanging="139"/>
      </w:pPr>
      <w:rPr>
        <w:rFonts w:hint="default"/>
      </w:rPr>
    </w:lvl>
    <w:lvl w:ilvl="4" w:tplc="4D30B3C2">
      <w:start w:val="1"/>
      <w:numFmt w:val="bullet"/>
      <w:lvlText w:val="•"/>
      <w:lvlJc w:val="left"/>
      <w:pPr>
        <w:ind w:left="4371" w:hanging="139"/>
      </w:pPr>
      <w:rPr>
        <w:rFonts w:hint="default"/>
      </w:rPr>
    </w:lvl>
    <w:lvl w:ilvl="5" w:tplc="8CBCAC7A">
      <w:start w:val="1"/>
      <w:numFmt w:val="bullet"/>
      <w:lvlText w:val="•"/>
      <w:lvlJc w:val="left"/>
      <w:pPr>
        <w:ind w:left="5260" w:hanging="139"/>
      </w:pPr>
      <w:rPr>
        <w:rFonts w:hint="default"/>
      </w:rPr>
    </w:lvl>
    <w:lvl w:ilvl="6" w:tplc="543263F0">
      <w:start w:val="1"/>
      <w:numFmt w:val="bullet"/>
      <w:lvlText w:val="•"/>
      <w:lvlJc w:val="left"/>
      <w:pPr>
        <w:ind w:left="6149" w:hanging="139"/>
      </w:pPr>
      <w:rPr>
        <w:rFonts w:hint="default"/>
      </w:rPr>
    </w:lvl>
    <w:lvl w:ilvl="7" w:tplc="7826EC44">
      <w:start w:val="1"/>
      <w:numFmt w:val="bullet"/>
      <w:lvlText w:val="•"/>
      <w:lvlJc w:val="left"/>
      <w:pPr>
        <w:ind w:left="7038" w:hanging="139"/>
      </w:pPr>
      <w:rPr>
        <w:rFonts w:hint="default"/>
      </w:rPr>
    </w:lvl>
    <w:lvl w:ilvl="8" w:tplc="6CF20D78">
      <w:start w:val="1"/>
      <w:numFmt w:val="bullet"/>
      <w:lvlText w:val="•"/>
      <w:lvlJc w:val="left"/>
      <w:pPr>
        <w:ind w:left="7928" w:hanging="139"/>
      </w:pPr>
      <w:rPr>
        <w:rFonts w:hint="default"/>
      </w:rPr>
    </w:lvl>
  </w:abstractNum>
  <w:abstractNum w:abstractNumId="34">
    <w:nsid w:val="22D90FCD"/>
    <w:multiLevelType w:val="hybridMultilevel"/>
    <w:tmpl w:val="C8D2B318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5">
    <w:nsid w:val="23954163"/>
    <w:multiLevelType w:val="multilevel"/>
    <w:tmpl w:val="73305C2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83" w:hanging="540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ind w:left="160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4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9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09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54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344" w:hanging="1800"/>
      </w:pPr>
      <w:rPr>
        <w:rFonts w:hint="default"/>
        <w:b/>
      </w:rPr>
    </w:lvl>
  </w:abstractNum>
  <w:abstractNum w:abstractNumId="36">
    <w:nsid w:val="25F732EB"/>
    <w:multiLevelType w:val="hybridMultilevel"/>
    <w:tmpl w:val="21CAB12A"/>
    <w:lvl w:ilvl="0" w:tplc="1320F000">
      <w:start w:val="1"/>
      <w:numFmt w:val="bullet"/>
      <w:lvlText w:val=""/>
      <w:lvlJc w:val="left"/>
      <w:pPr>
        <w:ind w:left="178" w:hanging="284"/>
      </w:pPr>
      <w:rPr>
        <w:rFonts w:ascii="Symbol" w:eastAsia="Symbol" w:hAnsi="Symbol" w:hint="default"/>
        <w:sz w:val="28"/>
        <w:szCs w:val="28"/>
      </w:rPr>
    </w:lvl>
    <w:lvl w:ilvl="1" w:tplc="D848C652">
      <w:start w:val="1"/>
      <w:numFmt w:val="bullet"/>
      <w:lvlText w:val=""/>
      <w:lvlJc w:val="left"/>
      <w:pPr>
        <w:ind w:left="178" w:hanging="281"/>
      </w:pPr>
      <w:rPr>
        <w:rFonts w:ascii="Symbol" w:eastAsia="Symbol" w:hAnsi="Symbol" w:hint="default"/>
        <w:sz w:val="28"/>
        <w:szCs w:val="28"/>
      </w:rPr>
    </w:lvl>
    <w:lvl w:ilvl="2" w:tplc="DC02E130">
      <w:start w:val="1"/>
      <w:numFmt w:val="bullet"/>
      <w:lvlText w:val="•"/>
      <w:lvlJc w:val="left"/>
      <w:pPr>
        <w:ind w:left="2084" w:hanging="281"/>
      </w:pPr>
      <w:rPr>
        <w:rFonts w:hint="default"/>
      </w:rPr>
    </w:lvl>
    <w:lvl w:ilvl="3" w:tplc="7BB43756">
      <w:start w:val="1"/>
      <w:numFmt w:val="bullet"/>
      <w:lvlText w:val="•"/>
      <w:lvlJc w:val="left"/>
      <w:pPr>
        <w:ind w:left="3037" w:hanging="281"/>
      </w:pPr>
      <w:rPr>
        <w:rFonts w:hint="default"/>
      </w:rPr>
    </w:lvl>
    <w:lvl w:ilvl="4" w:tplc="6F3CB10C">
      <w:start w:val="1"/>
      <w:numFmt w:val="bullet"/>
      <w:lvlText w:val="•"/>
      <w:lvlJc w:val="left"/>
      <w:pPr>
        <w:ind w:left="3989" w:hanging="281"/>
      </w:pPr>
      <w:rPr>
        <w:rFonts w:hint="default"/>
      </w:rPr>
    </w:lvl>
    <w:lvl w:ilvl="5" w:tplc="A0CAD7FA">
      <w:start w:val="1"/>
      <w:numFmt w:val="bullet"/>
      <w:lvlText w:val="•"/>
      <w:lvlJc w:val="left"/>
      <w:pPr>
        <w:ind w:left="4942" w:hanging="281"/>
      </w:pPr>
      <w:rPr>
        <w:rFonts w:hint="default"/>
      </w:rPr>
    </w:lvl>
    <w:lvl w:ilvl="6" w:tplc="15D8809C">
      <w:start w:val="1"/>
      <w:numFmt w:val="bullet"/>
      <w:lvlText w:val="•"/>
      <w:lvlJc w:val="left"/>
      <w:pPr>
        <w:ind w:left="5895" w:hanging="281"/>
      </w:pPr>
      <w:rPr>
        <w:rFonts w:hint="default"/>
      </w:rPr>
    </w:lvl>
    <w:lvl w:ilvl="7" w:tplc="616CDBC2">
      <w:start w:val="1"/>
      <w:numFmt w:val="bullet"/>
      <w:lvlText w:val="•"/>
      <w:lvlJc w:val="left"/>
      <w:pPr>
        <w:ind w:left="6848" w:hanging="281"/>
      </w:pPr>
      <w:rPr>
        <w:rFonts w:hint="default"/>
      </w:rPr>
    </w:lvl>
    <w:lvl w:ilvl="8" w:tplc="28F6BF40">
      <w:start w:val="1"/>
      <w:numFmt w:val="bullet"/>
      <w:lvlText w:val="•"/>
      <w:lvlJc w:val="left"/>
      <w:pPr>
        <w:ind w:left="7800" w:hanging="281"/>
      </w:pPr>
      <w:rPr>
        <w:rFonts w:hint="default"/>
      </w:rPr>
    </w:lvl>
  </w:abstractNum>
  <w:abstractNum w:abstractNumId="37">
    <w:nsid w:val="2BB17172"/>
    <w:multiLevelType w:val="multilevel"/>
    <w:tmpl w:val="EC68E7D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b/>
      </w:rPr>
    </w:lvl>
  </w:abstractNum>
  <w:abstractNum w:abstractNumId="38">
    <w:nsid w:val="2C2713C1"/>
    <w:multiLevelType w:val="multilevel"/>
    <w:tmpl w:val="28663A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•"/>
      <w:lvlJc w:val="left"/>
      <w:pPr>
        <w:ind w:left="5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24" w:hanging="1800"/>
      </w:pPr>
      <w:rPr>
        <w:rFonts w:hint="default"/>
      </w:rPr>
    </w:lvl>
  </w:abstractNum>
  <w:abstractNum w:abstractNumId="39">
    <w:nsid w:val="2C557F61"/>
    <w:multiLevelType w:val="hybridMultilevel"/>
    <w:tmpl w:val="6764E6CE"/>
    <w:lvl w:ilvl="0" w:tplc="DE74BD72">
      <w:start w:val="1"/>
      <w:numFmt w:val="decimal"/>
      <w:pStyle w:val="a4"/>
      <w:lvlText w:val="%1"/>
      <w:lvlJc w:val="left"/>
      <w:pPr>
        <w:tabs>
          <w:tab w:val="num" w:pos="340"/>
        </w:tabs>
        <w:ind w:left="0" w:firstLine="5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D9324CD"/>
    <w:multiLevelType w:val="hybridMultilevel"/>
    <w:tmpl w:val="FAF07944"/>
    <w:styleLink w:val="35"/>
    <w:lvl w:ilvl="0" w:tplc="2104E84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DB5429A"/>
    <w:multiLevelType w:val="hybridMultilevel"/>
    <w:tmpl w:val="8C1EC16E"/>
    <w:lvl w:ilvl="0" w:tplc="7C3EC300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EC6207A"/>
    <w:multiLevelType w:val="hybridMultilevel"/>
    <w:tmpl w:val="1F901B9C"/>
    <w:lvl w:ilvl="0" w:tplc="9A0A0BBE">
      <w:start w:val="1"/>
      <w:numFmt w:val="bullet"/>
      <w:lvlText w:val=""/>
      <w:lvlJc w:val="left"/>
      <w:pPr>
        <w:ind w:left="956" w:hanging="778"/>
      </w:pPr>
      <w:rPr>
        <w:rFonts w:ascii="Symbol" w:eastAsia="Symbol" w:hAnsi="Symbol" w:hint="default"/>
        <w:sz w:val="28"/>
        <w:szCs w:val="28"/>
      </w:rPr>
    </w:lvl>
    <w:lvl w:ilvl="1" w:tplc="B43838BA">
      <w:start w:val="1"/>
      <w:numFmt w:val="bullet"/>
      <w:lvlText w:val=""/>
      <w:lvlJc w:val="left"/>
      <w:pPr>
        <w:ind w:left="860" w:hanging="576"/>
      </w:pPr>
      <w:rPr>
        <w:rFonts w:ascii="Symbol" w:eastAsia="Symbol" w:hAnsi="Symbol" w:hint="default"/>
        <w:sz w:val="28"/>
        <w:szCs w:val="28"/>
      </w:rPr>
    </w:lvl>
    <w:lvl w:ilvl="2" w:tplc="8C62348A">
      <w:start w:val="1"/>
      <w:numFmt w:val="bullet"/>
      <w:lvlText w:val="•"/>
      <w:lvlJc w:val="left"/>
      <w:pPr>
        <w:ind w:left="1928" w:hanging="576"/>
      </w:pPr>
      <w:rPr>
        <w:rFonts w:hint="default"/>
      </w:rPr>
    </w:lvl>
    <w:lvl w:ilvl="3" w:tplc="DCB6B4B4">
      <w:start w:val="1"/>
      <w:numFmt w:val="bullet"/>
      <w:lvlText w:val="•"/>
      <w:lvlJc w:val="left"/>
      <w:pPr>
        <w:ind w:left="2900" w:hanging="576"/>
      </w:pPr>
      <w:rPr>
        <w:rFonts w:hint="default"/>
      </w:rPr>
    </w:lvl>
    <w:lvl w:ilvl="4" w:tplc="DB1A1E3C">
      <w:start w:val="1"/>
      <w:numFmt w:val="bullet"/>
      <w:lvlText w:val="•"/>
      <w:lvlJc w:val="left"/>
      <w:pPr>
        <w:ind w:left="3872" w:hanging="576"/>
      </w:pPr>
      <w:rPr>
        <w:rFonts w:hint="default"/>
      </w:rPr>
    </w:lvl>
    <w:lvl w:ilvl="5" w:tplc="6978C2D8">
      <w:start w:val="1"/>
      <w:numFmt w:val="bullet"/>
      <w:lvlText w:val="•"/>
      <w:lvlJc w:val="left"/>
      <w:pPr>
        <w:ind w:left="4845" w:hanging="576"/>
      </w:pPr>
      <w:rPr>
        <w:rFonts w:hint="default"/>
      </w:rPr>
    </w:lvl>
    <w:lvl w:ilvl="6" w:tplc="54F819FA">
      <w:start w:val="1"/>
      <w:numFmt w:val="bullet"/>
      <w:lvlText w:val="•"/>
      <w:lvlJc w:val="left"/>
      <w:pPr>
        <w:ind w:left="5817" w:hanging="576"/>
      </w:pPr>
      <w:rPr>
        <w:rFonts w:hint="default"/>
      </w:rPr>
    </w:lvl>
    <w:lvl w:ilvl="7" w:tplc="D1F89052">
      <w:start w:val="1"/>
      <w:numFmt w:val="bullet"/>
      <w:lvlText w:val="•"/>
      <w:lvlJc w:val="left"/>
      <w:pPr>
        <w:ind w:left="6789" w:hanging="576"/>
      </w:pPr>
      <w:rPr>
        <w:rFonts w:hint="default"/>
      </w:rPr>
    </w:lvl>
    <w:lvl w:ilvl="8" w:tplc="3BF0C6E6">
      <w:start w:val="1"/>
      <w:numFmt w:val="bullet"/>
      <w:lvlText w:val="•"/>
      <w:lvlJc w:val="left"/>
      <w:pPr>
        <w:ind w:left="7761" w:hanging="576"/>
      </w:pPr>
      <w:rPr>
        <w:rFonts w:hint="default"/>
      </w:rPr>
    </w:lvl>
  </w:abstractNum>
  <w:abstractNum w:abstractNumId="43">
    <w:nsid w:val="32982627"/>
    <w:multiLevelType w:val="hybridMultilevel"/>
    <w:tmpl w:val="BA58344E"/>
    <w:lvl w:ilvl="0" w:tplc="19DC91D4">
      <w:start w:val="1"/>
      <w:numFmt w:val="decimal"/>
      <w:lvlText w:val="%1."/>
      <w:lvlJc w:val="left"/>
      <w:pPr>
        <w:ind w:left="938" w:hanging="360"/>
      </w:pPr>
      <w:rPr>
        <w:rFonts w:ascii="Times New Roman" w:eastAsia="Times New Roman" w:hAnsi="Times New Roman" w:hint="default"/>
        <w:spacing w:val="-6"/>
        <w:sz w:val="28"/>
        <w:szCs w:val="28"/>
      </w:rPr>
    </w:lvl>
    <w:lvl w:ilvl="1" w:tplc="FE280F46">
      <w:start w:val="1"/>
      <w:numFmt w:val="bullet"/>
      <w:lvlText w:val="•"/>
      <w:lvlJc w:val="left"/>
      <w:pPr>
        <w:ind w:left="1841" w:hanging="360"/>
      </w:pPr>
      <w:rPr>
        <w:rFonts w:hint="default"/>
      </w:rPr>
    </w:lvl>
    <w:lvl w:ilvl="2" w:tplc="43E4CE42">
      <w:start w:val="1"/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2EFE4390">
      <w:start w:val="1"/>
      <w:numFmt w:val="bullet"/>
      <w:lvlText w:val="•"/>
      <w:lvlJc w:val="left"/>
      <w:pPr>
        <w:ind w:left="3647" w:hanging="360"/>
      </w:pPr>
      <w:rPr>
        <w:rFonts w:hint="default"/>
      </w:rPr>
    </w:lvl>
    <w:lvl w:ilvl="4" w:tplc="3A0C6DC8">
      <w:start w:val="1"/>
      <w:numFmt w:val="bullet"/>
      <w:lvlText w:val="•"/>
      <w:lvlJc w:val="left"/>
      <w:pPr>
        <w:ind w:left="4549" w:hanging="360"/>
      </w:pPr>
      <w:rPr>
        <w:rFonts w:hint="default"/>
      </w:rPr>
    </w:lvl>
    <w:lvl w:ilvl="5" w:tplc="1790565E">
      <w:start w:val="1"/>
      <w:numFmt w:val="bullet"/>
      <w:lvlText w:val="•"/>
      <w:lvlJc w:val="left"/>
      <w:pPr>
        <w:ind w:left="5452" w:hanging="360"/>
      </w:pPr>
      <w:rPr>
        <w:rFonts w:hint="default"/>
      </w:rPr>
    </w:lvl>
    <w:lvl w:ilvl="6" w:tplc="C17074C0">
      <w:start w:val="1"/>
      <w:numFmt w:val="bullet"/>
      <w:lvlText w:val="•"/>
      <w:lvlJc w:val="left"/>
      <w:pPr>
        <w:ind w:left="6355" w:hanging="360"/>
      </w:pPr>
      <w:rPr>
        <w:rFonts w:hint="default"/>
      </w:rPr>
    </w:lvl>
    <w:lvl w:ilvl="7" w:tplc="7A6C1A6E">
      <w:start w:val="1"/>
      <w:numFmt w:val="bullet"/>
      <w:lvlText w:val="•"/>
      <w:lvlJc w:val="left"/>
      <w:pPr>
        <w:ind w:left="7258" w:hanging="360"/>
      </w:pPr>
      <w:rPr>
        <w:rFonts w:hint="default"/>
      </w:rPr>
    </w:lvl>
    <w:lvl w:ilvl="8" w:tplc="57749784">
      <w:start w:val="1"/>
      <w:numFmt w:val="bullet"/>
      <w:lvlText w:val="•"/>
      <w:lvlJc w:val="left"/>
      <w:pPr>
        <w:ind w:left="8160" w:hanging="360"/>
      </w:pPr>
      <w:rPr>
        <w:rFonts w:hint="default"/>
      </w:rPr>
    </w:lvl>
  </w:abstractNum>
  <w:abstractNum w:abstractNumId="44">
    <w:nsid w:val="334A6944"/>
    <w:multiLevelType w:val="multilevel"/>
    <w:tmpl w:val="06C86462"/>
    <w:lvl w:ilvl="0">
      <w:start w:val="1"/>
      <w:numFmt w:val="decimal"/>
      <w:lvlText w:val="%1."/>
      <w:lvlJc w:val="left"/>
      <w:pPr>
        <w:ind w:left="1547" w:hanging="360"/>
      </w:pPr>
    </w:lvl>
    <w:lvl w:ilvl="1">
      <w:start w:val="1"/>
      <w:numFmt w:val="decimal"/>
      <w:isLgl/>
      <w:lvlText w:val="%1.%2."/>
      <w:lvlJc w:val="left"/>
      <w:pPr>
        <w:ind w:left="1798" w:hanging="54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204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5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62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53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1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555" w:hanging="1800"/>
      </w:pPr>
      <w:rPr>
        <w:rFonts w:hint="default"/>
        <w:b/>
      </w:rPr>
    </w:lvl>
  </w:abstractNum>
  <w:abstractNum w:abstractNumId="45">
    <w:nsid w:val="37F561C3"/>
    <w:multiLevelType w:val="multilevel"/>
    <w:tmpl w:val="CE401622"/>
    <w:lvl w:ilvl="0">
      <w:start w:val="2"/>
      <w:numFmt w:val="decimal"/>
      <w:lvlText w:val="%1"/>
      <w:lvlJc w:val="left"/>
      <w:pPr>
        <w:ind w:left="462" w:hanging="71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2" w:hanging="71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2" w:hanging="718"/>
        <w:jc w:val="right"/>
      </w:pPr>
      <w:rPr>
        <w:rFonts w:ascii="Times New Roman" w:eastAsia="Times New Roman" w:hAnsi="Times New Roman" w:hint="default"/>
        <w:b/>
        <w:bCs/>
        <w:i w:val="0"/>
        <w:iCs w:val="0"/>
        <w:w w:val="99"/>
        <w:sz w:val="26"/>
        <w:szCs w:val="26"/>
      </w:rPr>
    </w:lvl>
    <w:lvl w:ilvl="3">
      <w:start w:val="1"/>
      <w:numFmt w:val="bullet"/>
      <w:lvlText w:val="•"/>
      <w:lvlJc w:val="left"/>
      <w:pPr>
        <w:ind w:left="3235" w:hanging="7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9" w:hanging="7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4" w:hanging="7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8" w:hanging="7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3" w:hanging="7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57" w:hanging="718"/>
      </w:pPr>
      <w:rPr>
        <w:rFonts w:hint="default"/>
      </w:rPr>
    </w:lvl>
  </w:abstractNum>
  <w:abstractNum w:abstractNumId="46">
    <w:nsid w:val="38345307"/>
    <w:multiLevelType w:val="multilevel"/>
    <w:tmpl w:val="1B141C48"/>
    <w:styleLink w:val="1111111"/>
    <w:lvl w:ilvl="0">
      <w:start w:val="1"/>
      <w:numFmt w:val="decimal"/>
      <w:pStyle w:val="S1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pStyle w:val="S4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47">
    <w:nsid w:val="3EB43FDC"/>
    <w:multiLevelType w:val="multilevel"/>
    <w:tmpl w:val="5D028FB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8">
    <w:nsid w:val="413844A4"/>
    <w:multiLevelType w:val="hybridMultilevel"/>
    <w:tmpl w:val="0AE67EF2"/>
    <w:lvl w:ilvl="0" w:tplc="985EF19C">
      <w:start w:val="1"/>
      <w:numFmt w:val="bullet"/>
      <w:lvlText w:val="–"/>
      <w:lvlJc w:val="left"/>
      <w:pPr>
        <w:ind w:left="218" w:hanging="425"/>
      </w:pPr>
      <w:rPr>
        <w:rFonts w:ascii="Times New Roman" w:eastAsia="Times New Roman" w:hAnsi="Times New Roman" w:hint="default"/>
        <w:sz w:val="28"/>
        <w:szCs w:val="28"/>
      </w:rPr>
    </w:lvl>
    <w:lvl w:ilvl="1" w:tplc="A9C44FEE">
      <w:start w:val="1"/>
      <w:numFmt w:val="bullet"/>
      <w:lvlText w:val="•"/>
      <w:lvlJc w:val="left"/>
      <w:pPr>
        <w:ind w:left="1193" w:hanging="425"/>
      </w:pPr>
      <w:rPr>
        <w:rFonts w:hint="default"/>
      </w:rPr>
    </w:lvl>
    <w:lvl w:ilvl="2" w:tplc="CE5E65DC">
      <w:start w:val="1"/>
      <w:numFmt w:val="bullet"/>
      <w:lvlText w:val="•"/>
      <w:lvlJc w:val="left"/>
      <w:pPr>
        <w:ind w:left="2168" w:hanging="425"/>
      </w:pPr>
      <w:rPr>
        <w:rFonts w:hint="default"/>
      </w:rPr>
    </w:lvl>
    <w:lvl w:ilvl="3" w:tplc="10E6C8A2">
      <w:start w:val="1"/>
      <w:numFmt w:val="bullet"/>
      <w:lvlText w:val="•"/>
      <w:lvlJc w:val="left"/>
      <w:pPr>
        <w:ind w:left="3143" w:hanging="425"/>
      </w:pPr>
      <w:rPr>
        <w:rFonts w:hint="default"/>
      </w:rPr>
    </w:lvl>
    <w:lvl w:ilvl="4" w:tplc="7546A226">
      <w:start w:val="1"/>
      <w:numFmt w:val="bullet"/>
      <w:lvlText w:val="•"/>
      <w:lvlJc w:val="left"/>
      <w:pPr>
        <w:ind w:left="4117" w:hanging="425"/>
      </w:pPr>
      <w:rPr>
        <w:rFonts w:hint="default"/>
      </w:rPr>
    </w:lvl>
    <w:lvl w:ilvl="5" w:tplc="005C273C">
      <w:start w:val="1"/>
      <w:numFmt w:val="bullet"/>
      <w:lvlText w:val="•"/>
      <w:lvlJc w:val="left"/>
      <w:pPr>
        <w:ind w:left="5092" w:hanging="425"/>
      </w:pPr>
      <w:rPr>
        <w:rFonts w:hint="default"/>
      </w:rPr>
    </w:lvl>
    <w:lvl w:ilvl="6" w:tplc="84541024">
      <w:start w:val="1"/>
      <w:numFmt w:val="bullet"/>
      <w:lvlText w:val="•"/>
      <w:lvlJc w:val="left"/>
      <w:pPr>
        <w:ind w:left="6067" w:hanging="425"/>
      </w:pPr>
      <w:rPr>
        <w:rFonts w:hint="default"/>
      </w:rPr>
    </w:lvl>
    <w:lvl w:ilvl="7" w:tplc="A5983530">
      <w:start w:val="1"/>
      <w:numFmt w:val="bullet"/>
      <w:lvlText w:val="•"/>
      <w:lvlJc w:val="left"/>
      <w:pPr>
        <w:ind w:left="7042" w:hanging="425"/>
      </w:pPr>
      <w:rPr>
        <w:rFonts w:hint="default"/>
      </w:rPr>
    </w:lvl>
    <w:lvl w:ilvl="8" w:tplc="CF047EBC">
      <w:start w:val="1"/>
      <w:numFmt w:val="bullet"/>
      <w:lvlText w:val="•"/>
      <w:lvlJc w:val="left"/>
      <w:pPr>
        <w:ind w:left="8016" w:hanging="425"/>
      </w:pPr>
      <w:rPr>
        <w:rFonts w:hint="default"/>
      </w:rPr>
    </w:lvl>
  </w:abstractNum>
  <w:abstractNum w:abstractNumId="49">
    <w:nsid w:val="42707F35"/>
    <w:multiLevelType w:val="multilevel"/>
    <w:tmpl w:val="D668DD80"/>
    <w:lvl w:ilvl="0">
      <w:start w:val="2"/>
      <w:numFmt w:val="decimal"/>
      <w:lvlText w:val="%1."/>
      <w:lvlJc w:val="left"/>
      <w:pPr>
        <w:ind w:left="540" w:hanging="540"/>
      </w:pPr>
      <w:rPr>
        <w:rFonts w:eastAsia="Calibri" w:hint="default"/>
        <w:b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eastAsia="Calibri"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</w:rPr>
    </w:lvl>
  </w:abstractNum>
  <w:abstractNum w:abstractNumId="50">
    <w:nsid w:val="49643F15"/>
    <w:multiLevelType w:val="hybridMultilevel"/>
    <w:tmpl w:val="51220E92"/>
    <w:styleLink w:val="1ai"/>
    <w:lvl w:ilvl="0" w:tplc="AB3A818C">
      <w:start w:val="1"/>
      <w:numFmt w:val="decimal"/>
      <w:lvlText w:val="%1."/>
      <w:lvlJc w:val="left"/>
      <w:pPr>
        <w:tabs>
          <w:tab w:val="num" w:pos="2448"/>
        </w:tabs>
        <w:ind w:left="2448" w:hanging="1368"/>
      </w:pPr>
    </w:lvl>
    <w:lvl w:ilvl="1" w:tplc="04190003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1">
    <w:nsid w:val="4A1145C2"/>
    <w:multiLevelType w:val="multilevel"/>
    <w:tmpl w:val="C6E6FFA0"/>
    <w:lvl w:ilvl="0">
      <w:start w:val="2"/>
      <w:numFmt w:val="decimal"/>
      <w:lvlText w:val="%1"/>
      <w:lvlJc w:val="left"/>
      <w:pPr>
        <w:ind w:left="1598" w:hanging="389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98" w:hanging="389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2">
      <w:start w:val="1"/>
      <w:numFmt w:val="decimal"/>
      <w:lvlText w:val="%1.%2.%3"/>
      <w:lvlJc w:val="left"/>
      <w:pPr>
        <w:ind w:left="1370" w:hanging="637"/>
        <w:jc w:val="right"/>
      </w:pPr>
      <w:rPr>
        <w:rFonts w:ascii="Times New Roman" w:eastAsia="Times New Roman" w:hAnsi="Times New Roman" w:hint="default"/>
        <w:b/>
        <w:bCs/>
        <w:i/>
        <w:w w:val="99"/>
        <w:sz w:val="26"/>
        <w:szCs w:val="26"/>
      </w:rPr>
    </w:lvl>
    <w:lvl w:ilvl="3">
      <w:start w:val="1"/>
      <w:numFmt w:val="bullet"/>
      <w:lvlText w:val="•"/>
      <w:lvlJc w:val="left"/>
      <w:pPr>
        <w:ind w:left="3417" w:hanging="6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7" w:hanging="6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7" w:hanging="6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47" w:hanging="6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7" w:hanging="6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66" w:hanging="637"/>
      </w:pPr>
      <w:rPr>
        <w:rFonts w:hint="default"/>
      </w:rPr>
    </w:lvl>
  </w:abstractNum>
  <w:abstractNum w:abstractNumId="52">
    <w:nsid w:val="4BDF68B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3">
    <w:nsid w:val="4D0908B2"/>
    <w:multiLevelType w:val="hybridMultilevel"/>
    <w:tmpl w:val="AD32071C"/>
    <w:lvl w:ilvl="0" w:tplc="0419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54">
    <w:nsid w:val="4F65195B"/>
    <w:multiLevelType w:val="multilevel"/>
    <w:tmpl w:val="16A8B17E"/>
    <w:lvl w:ilvl="0">
      <w:start w:val="1"/>
      <w:numFmt w:val="decimal"/>
      <w:pStyle w:val="1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55">
    <w:nsid w:val="505F1CEA"/>
    <w:multiLevelType w:val="hybridMultilevel"/>
    <w:tmpl w:val="051E9D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6">
    <w:nsid w:val="51503E05"/>
    <w:multiLevelType w:val="hybridMultilevel"/>
    <w:tmpl w:val="11D46284"/>
    <w:lvl w:ilvl="0" w:tplc="F97CBB5A">
      <w:start w:val="1"/>
      <w:numFmt w:val="bullet"/>
      <w:lvlText w:val=""/>
      <w:lvlJc w:val="left"/>
      <w:pPr>
        <w:ind w:left="178" w:hanging="281"/>
      </w:pPr>
      <w:rPr>
        <w:rFonts w:ascii="Symbol" w:eastAsia="Symbol" w:hAnsi="Symbol" w:hint="default"/>
        <w:sz w:val="28"/>
        <w:szCs w:val="28"/>
      </w:rPr>
    </w:lvl>
    <w:lvl w:ilvl="1" w:tplc="1AE8A182">
      <w:start w:val="1"/>
      <w:numFmt w:val="bullet"/>
      <w:lvlText w:val="•"/>
      <w:lvlJc w:val="left"/>
      <w:pPr>
        <w:ind w:left="1131" w:hanging="281"/>
      </w:pPr>
      <w:rPr>
        <w:rFonts w:hint="default"/>
      </w:rPr>
    </w:lvl>
    <w:lvl w:ilvl="2" w:tplc="9128546E">
      <w:start w:val="1"/>
      <w:numFmt w:val="bullet"/>
      <w:lvlText w:val="•"/>
      <w:lvlJc w:val="left"/>
      <w:pPr>
        <w:ind w:left="2084" w:hanging="281"/>
      </w:pPr>
      <w:rPr>
        <w:rFonts w:hint="default"/>
      </w:rPr>
    </w:lvl>
    <w:lvl w:ilvl="3" w:tplc="91529908">
      <w:start w:val="1"/>
      <w:numFmt w:val="bullet"/>
      <w:lvlText w:val="•"/>
      <w:lvlJc w:val="left"/>
      <w:pPr>
        <w:ind w:left="3037" w:hanging="281"/>
      </w:pPr>
      <w:rPr>
        <w:rFonts w:hint="default"/>
      </w:rPr>
    </w:lvl>
    <w:lvl w:ilvl="4" w:tplc="77208C34">
      <w:start w:val="1"/>
      <w:numFmt w:val="bullet"/>
      <w:lvlText w:val="•"/>
      <w:lvlJc w:val="left"/>
      <w:pPr>
        <w:ind w:left="3989" w:hanging="281"/>
      </w:pPr>
      <w:rPr>
        <w:rFonts w:hint="default"/>
      </w:rPr>
    </w:lvl>
    <w:lvl w:ilvl="5" w:tplc="3A8C9608">
      <w:start w:val="1"/>
      <w:numFmt w:val="bullet"/>
      <w:lvlText w:val="•"/>
      <w:lvlJc w:val="left"/>
      <w:pPr>
        <w:ind w:left="4942" w:hanging="281"/>
      </w:pPr>
      <w:rPr>
        <w:rFonts w:hint="default"/>
      </w:rPr>
    </w:lvl>
    <w:lvl w:ilvl="6" w:tplc="4314D20E">
      <w:start w:val="1"/>
      <w:numFmt w:val="bullet"/>
      <w:lvlText w:val="•"/>
      <w:lvlJc w:val="left"/>
      <w:pPr>
        <w:ind w:left="5895" w:hanging="281"/>
      </w:pPr>
      <w:rPr>
        <w:rFonts w:hint="default"/>
      </w:rPr>
    </w:lvl>
    <w:lvl w:ilvl="7" w:tplc="F4806CC0">
      <w:start w:val="1"/>
      <w:numFmt w:val="bullet"/>
      <w:lvlText w:val="•"/>
      <w:lvlJc w:val="left"/>
      <w:pPr>
        <w:ind w:left="6848" w:hanging="281"/>
      </w:pPr>
      <w:rPr>
        <w:rFonts w:hint="default"/>
      </w:rPr>
    </w:lvl>
    <w:lvl w:ilvl="8" w:tplc="6BC28A3E">
      <w:start w:val="1"/>
      <w:numFmt w:val="bullet"/>
      <w:lvlText w:val="•"/>
      <w:lvlJc w:val="left"/>
      <w:pPr>
        <w:ind w:left="7800" w:hanging="281"/>
      </w:pPr>
      <w:rPr>
        <w:rFonts w:hint="default"/>
      </w:rPr>
    </w:lvl>
  </w:abstractNum>
  <w:abstractNum w:abstractNumId="57">
    <w:nsid w:val="540F136C"/>
    <w:multiLevelType w:val="multilevel"/>
    <w:tmpl w:val="94F039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39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81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2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2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6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65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040" w:hanging="1800"/>
      </w:pPr>
      <w:rPr>
        <w:rFonts w:hint="default"/>
        <w:b/>
      </w:rPr>
    </w:lvl>
  </w:abstractNum>
  <w:abstractNum w:abstractNumId="58">
    <w:nsid w:val="548C3415"/>
    <w:multiLevelType w:val="hybridMultilevel"/>
    <w:tmpl w:val="B41E7C2A"/>
    <w:lvl w:ilvl="0" w:tplc="041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59">
    <w:nsid w:val="54FC1372"/>
    <w:multiLevelType w:val="hybridMultilevel"/>
    <w:tmpl w:val="3D9E4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58A482E"/>
    <w:multiLevelType w:val="hybridMultilevel"/>
    <w:tmpl w:val="8DCE813C"/>
    <w:lvl w:ilvl="0" w:tplc="767CD4AA">
      <w:start w:val="1"/>
      <w:numFmt w:val="bullet"/>
      <w:lvlText w:val="–"/>
      <w:lvlJc w:val="left"/>
      <w:pPr>
        <w:ind w:left="1030" w:hanging="221"/>
      </w:pPr>
      <w:rPr>
        <w:rFonts w:ascii="Times New Roman" w:eastAsia="Times New Roman" w:hAnsi="Times New Roman" w:hint="default"/>
        <w:sz w:val="28"/>
        <w:szCs w:val="28"/>
      </w:rPr>
    </w:lvl>
    <w:lvl w:ilvl="1" w:tplc="3B661FA2">
      <w:start w:val="1"/>
      <w:numFmt w:val="bullet"/>
      <w:lvlText w:val="•"/>
      <w:lvlJc w:val="left"/>
      <w:pPr>
        <w:ind w:left="1898" w:hanging="221"/>
      </w:pPr>
      <w:rPr>
        <w:rFonts w:hint="default"/>
      </w:rPr>
    </w:lvl>
    <w:lvl w:ilvl="2" w:tplc="CFD6D33A">
      <w:start w:val="1"/>
      <w:numFmt w:val="bullet"/>
      <w:lvlText w:val="•"/>
      <w:lvlJc w:val="left"/>
      <w:pPr>
        <w:ind w:left="2765" w:hanging="221"/>
      </w:pPr>
      <w:rPr>
        <w:rFonts w:hint="default"/>
      </w:rPr>
    </w:lvl>
    <w:lvl w:ilvl="3" w:tplc="FB92AD14">
      <w:start w:val="1"/>
      <w:numFmt w:val="bullet"/>
      <w:lvlText w:val="•"/>
      <w:lvlJc w:val="left"/>
      <w:pPr>
        <w:ind w:left="3633" w:hanging="221"/>
      </w:pPr>
      <w:rPr>
        <w:rFonts w:hint="default"/>
      </w:rPr>
    </w:lvl>
    <w:lvl w:ilvl="4" w:tplc="42E6E846">
      <w:start w:val="1"/>
      <w:numFmt w:val="bullet"/>
      <w:lvlText w:val="•"/>
      <w:lvlJc w:val="left"/>
      <w:pPr>
        <w:ind w:left="4501" w:hanging="221"/>
      </w:pPr>
      <w:rPr>
        <w:rFonts w:hint="default"/>
      </w:rPr>
    </w:lvl>
    <w:lvl w:ilvl="5" w:tplc="73B8CF60">
      <w:start w:val="1"/>
      <w:numFmt w:val="bullet"/>
      <w:lvlText w:val="•"/>
      <w:lvlJc w:val="left"/>
      <w:pPr>
        <w:ind w:left="5368" w:hanging="221"/>
      </w:pPr>
      <w:rPr>
        <w:rFonts w:hint="default"/>
      </w:rPr>
    </w:lvl>
    <w:lvl w:ilvl="6" w:tplc="29E6B0E2">
      <w:start w:val="1"/>
      <w:numFmt w:val="bullet"/>
      <w:lvlText w:val="•"/>
      <w:lvlJc w:val="left"/>
      <w:pPr>
        <w:ind w:left="6236" w:hanging="221"/>
      </w:pPr>
      <w:rPr>
        <w:rFonts w:hint="default"/>
      </w:rPr>
    </w:lvl>
    <w:lvl w:ilvl="7" w:tplc="48A44D8A">
      <w:start w:val="1"/>
      <w:numFmt w:val="bullet"/>
      <w:lvlText w:val="•"/>
      <w:lvlJc w:val="left"/>
      <w:pPr>
        <w:ind w:left="7103" w:hanging="221"/>
      </w:pPr>
      <w:rPr>
        <w:rFonts w:hint="default"/>
      </w:rPr>
    </w:lvl>
    <w:lvl w:ilvl="8" w:tplc="FFF03642">
      <w:start w:val="1"/>
      <w:numFmt w:val="bullet"/>
      <w:lvlText w:val="•"/>
      <w:lvlJc w:val="left"/>
      <w:pPr>
        <w:ind w:left="7971" w:hanging="221"/>
      </w:pPr>
      <w:rPr>
        <w:rFonts w:hint="default"/>
      </w:rPr>
    </w:lvl>
  </w:abstractNum>
  <w:abstractNum w:abstractNumId="61">
    <w:nsid w:val="565548D3"/>
    <w:multiLevelType w:val="hybridMultilevel"/>
    <w:tmpl w:val="FDF067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>
    <w:nsid w:val="567E7A14"/>
    <w:multiLevelType w:val="multilevel"/>
    <w:tmpl w:val="546AE280"/>
    <w:lvl w:ilvl="0">
      <w:start w:val="2"/>
      <w:numFmt w:val="decimal"/>
      <w:lvlText w:val="%1."/>
      <w:lvlJc w:val="left"/>
      <w:pPr>
        <w:ind w:left="540" w:hanging="540"/>
      </w:pPr>
      <w:rPr>
        <w:rFonts w:eastAsia="Calibri" w:hint="default"/>
        <w:b/>
      </w:rPr>
    </w:lvl>
    <w:lvl w:ilvl="1">
      <w:start w:val="2"/>
      <w:numFmt w:val="decimal"/>
      <w:lvlText w:val="%1.%2."/>
      <w:lvlJc w:val="left"/>
      <w:pPr>
        <w:ind w:left="1216" w:hanging="540"/>
      </w:pPr>
      <w:rPr>
        <w:rFonts w:eastAsia="Calibri" w:hint="default"/>
        <w:b/>
      </w:rPr>
    </w:lvl>
    <w:lvl w:ilvl="2">
      <w:start w:val="9"/>
      <w:numFmt w:val="decimal"/>
      <w:lvlText w:val="%1.%2.%3."/>
      <w:lvlJc w:val="left"/>
      <w:pPr>
        <w:ind w:left="2072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748" w:hanging="72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3784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446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54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6172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7208" w:hanging="1800"/>
      </w:pPr>
      <w:rPr>
        <w:rFonts w:eastAsia="Calibri" w:hint="default"/>
        <w:b/>
      </w:rPr>
    </w:lvl>
  </w:abstractNum>
  <w:abstractNum w:abstractNumId="63">
    <w:nsid w:val="57B74A42"/>
    <w:multiLevelType w:val="hybridMultilevel"/>
    <w:tmpl w:val="1A72DA70"/>
    <w:lvl w:ilvl="0" w:tplc="7C3EC300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5E1C2067"/>
    <w:multiLevelType w:val="hybridMultilevel"/>
    <w:tmpl w:val="6FF224BC"/>
    <w:lvl w:ilvl="0" w:tplc="9CA85DE6">
      <w:start w:val="1"/>
      <w:numFmt w:val="bullet"/>
      <w:lvlText w:val="–"/>
      <w:lvlJc w:val="left"/>
      <w:pPr>
        <w:ind w:left="1311" w:hanging="425"/>
      </w:pPr>
      <w:rPr>
        <w:rFonts w:ascii="Times New Roman" w:eastAsia="Times New Roman" w:hAnsi="Times New Roman" w:hint="default"/>
        <w:sz w:val="28"/>
        <w:szCs w:val="28"/>
      </w:rPr>
    </w:lvl>
    <w:lvl w:ilvl="1" w:tplc="C4AA26DA">
      <w:start w:val="1"/>
      <w:numFmt w:val="bullet"/>
      <w:lvlText w:val="•"/>
      <w:lvlJc w:val="left"/>
      <w:pPr>
        <w:ind w:left="2151" w:hanging="425"/>
      </w:pPr>
      <w:rPr>
        <w:rFonts w:hint="default"/>
      </w:rPr>
    </w:lvl>
    <w:lvl w:ilvl="2" w:tplc="BC268D30">
      <w:start w:val="1"/>
      <w:numFmt w:val="bullet"/>
      <w:lvlText w:val="•"/>
      <w:lvlJc w:val="left"/>
      <w:pPr>
        <w:ind w:left="2990" w:hanging="425"/>
      </w:pPr>
      <w:rPr>
        <w:rFonts w:hint="default"/>
      </w:rPr>
    </w:lvl>
    <w:lvl w:ilvl="3" w:tplc="FDE623AC">
      <w:start w:val="1"/>
      <w:numFmt w:val="bullet"/>
      <w:lvlText w:val="•"/>
      <w:lvlJc w:val="left"/>
      <w:pPr>
        <w:ind w:left="3830" w:hanging="425"/>
      </w:pPr>
      <w:rPr>
        <w:rFonts w:hint="default"/>
      </w:rPr>
    </w:lvl>
    <w:lvl w:ilvl="4" w:tplc="D3ECA7C8">
      <w:start w:val="1"/>
      <w:numFmt w:val="bullet"/>
      <w:lvlText w:val="•"/>
      <w:lvlJc w:val="left"/>
      <w:pPr>
        <w:ind w:left="4669" w:hanging="425"/>
      </w:pPr>
      <w:rPr>
        <w:rFonts w:hint="default"/>
      </w:rPr>
    </w:lvl>
    <w:lvl w:ilvl="5" w:tplc="4E2A19AE">
      <w:start w:val="1"/>
      <w:numFmt w:val="bullet"/>
      <w:lvlText w:val="•"/>
      <w:lvlJc w:val="left"/>
      <w:pPr>
        <w:ind w:left="5509" w:hanging="425"/>
      </w:pPr>
      <w:rPr>
        <w:rFonts w:hint="default"/>
      </w:rPr>
    </w:lvl>
    <w:lvl w:ilvl="6" w:tplc="9AF8972A">
      <w:start w:val="1"/>
      <w:numFmt w:val="bullet"/>
      <w:lvlText w:val="•"/>
      <w:lvlJc w:val="left"/>
      <w:pPr>
        <w:ind w:left="6348" w:hanging="425"/>
      </w:pPr>
      <w:rPr>
        <w:rFonts w:hint="default"/>
      </w:rPr>
    </w:lvl>
    <w:lvl w:ilvl="7" w:tplc="B72A3E38">
      <w:start w:val="1"/>
      <w:numFmt w:val="bullet"/>
      <w:lvlText w:val="•"/>
      <w:lvlJc w:val="left"/>
      <w:pPr>
        <w:ind w:left="7187" w:hanging="425"/>
      </w:pPr>
      <w:rPr>
        <w:rFonts w:hint="default"/>
      </w:rPr>
    </w:lvl>
    <w:lvl w:ilvl="8" w:tplc="3E3034C0">
      <w:start w:val="1"/>
      <w:numFmt w:val="bullet"/>
      <w:lvlText w:val="•"/>
      <w:lvlJc w:val="left"/>
      <w:pPr>
        <w:ind w:left="8027" w:hanging="425"/>
      </w:pPr>
      <w:rPr>
        <w:rFonts w:hint="default"/>
      </w:rPr>
    </w:lvl>
  </w:abstractNum>
  <w:abstractNum w:abstractNumId="65">
    <w:nsid w:val="612F13D0"/>
    <w:multiLevelType w:val="multilevel"/>
    <w:tmpl w:val="B6FC8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2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pStyle w:val="40"/>
      <w:isLgl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6">
    <w:nsid w:val="61DC0DA3"/>
    <w:multiLevelType w:val="hybridMultilevel"/>
    <w:tmpl w:val="A13C0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4C46E04"/>
    <w:multiLevelType w:val="multilevel"/>
    <w:tmpl w:val="9E825BB8"/>
    <w:lvl w:ilvl="0">
      <w:start w:val="3"/>
      <w:numFmt w:val="decimal"/>
      <w:lvlText w:val="%1"/>
      <w:lvlJc w:val="left"/>
      <w:pPr>
        <w:ind w:left="178" w:hanging="507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>
      <w:start w:val="1"/>
      <w:numFmt w:val="decimal"/>
      <w:lvlText w:val="%1.%2"/>
      <w:lvlJc w:val="left"/>
      <w:pPr>
        <w:ind w:left="1232" w:hanging="389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start w:val="1"/>
      <w:numFmt w:val="bullet"/>
      <w:lvlText w:val=""/>
      <w:lvlJc w:val="left"/>
      <w:pPr>
        <w:ind w:left="178" w:hanging="564"/>
      </w:pPr>
      <w:rPr>
        <w:rFonts w:ascii="Symbol" w:eastAsia="Symbol" w:hAnsi="Symbol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115" w:hanging="5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57" w:hanging="5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8" w:hanging="5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0" w:hanging="5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1" w:hanging="5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3" w:hanging="564"/>
      </w:pPr>
      <w:rPr>
        <w:rFonts w:hint="default"/>
      </w:rPr>
    </w:lvl>
  </w:abstractNum>
  <w:abstractNum w:abstractNumId="68">
    <w:nsid w:val="678813FF"/>
    <w:multiLevelType w:val="hybridMultilevel"/>
    <w:tmpl w:val="81147032"/>
    <w:lvl w:ilvl="0" w:tplc="7C3EC300">
      <w:start w:val="1"/>
      <w:numFmt w:val="bullet"/>
      <w:lvlText w:val="•"/>
      <w:lvlJc w:val="left"/>
      <w:pPr>
        <w:ind w:left="178" w:hanging="284"/>
      </w:pPr>
      <w:rPr>
        <w:rFonts w:hint="default"/>
        <w:sz w:val="28"/>
        <w:szCs w:val="28"/>
      </w:rPr>
    </w:lvl>
    <w:lvl w:ilvl="1" w:tplc="BF6E4E88">
      <w:start w:val="1"/>
      <w:numFmt w:val="bullet"/>
      <w:lvlText w:val="•"/>
      <w:lvlJc w:val="left"/>
      <w:pPr>
        <w:ind w:left="1131" w:hanging="284"/>
      </w:pPr>
      <w:rPr>
        <w:rFonts w:hint="default"/>
      </w:rPr>
    </w:lvl>
    <w:lvl w:ilvl="2" w:tplc="324258C4">
      <w:start w:val="1"/>
      <w:numFmt w:val="bullet"/>
      <w:lvlText w:val="•"/>
      <w:lvlJc w:val="left"/>
      <w:pPr>
        <w:ind w:left="2084" w:hanging="284"/>
      </w:pPr>
      <w:rPr>
        <w:rFonts w:hint="default"/>
      </w:rPr>
    </w:lvl>
    <w:lvl w:ilvl="3" w:tplc="E4A6642E">
      <w:start w:val="1"/>
      <w:numFmt w:val="bullet"/>
      <w:lvlText w:val="•"/>
      <w:lvlJc w:val="left"/>
      <w:pPr>
        <w:ind w:left="3037" w:hanging="284"/>
      </w:pPr>
      <w:rPr>
        <w:rFonts w:hint="default"/>
      </w:rPr>
    </w:lvl>
    <w:lvl w:ilvl="4" w:tplc="A8068CCC">
      <w:start w:val="1"/>
      <w:numFmt w:val="bullet"/>
      <w:lvlText w:val="•"/>
      <w:lvlJc w:val="left"/>
      <w:pPr>
        <w:ind w:left="3989" w:hanging="284"/>
      </w:pPr>
      <w:rPr>
        <w:rFonts w:hint="default"/>
      </w:rPr>
    </w:lvl>
    <w:lvl w:ilvl="5" w:tplc="E16C9510">
      <w:start w:val="1"/>
      <w:numFmt w:val="bullet"/>
      <w:lvlText w:val="•"/>
      <w:lvlJc w:val="left"/>
      <w:pPr>
        <w:ind w:left="4942" w:hanging="284"/>
      </w:pPr>
      <w:rPr>
        <w:rFonts w:hint="default"/>
      </w:rPr>
    </w:lvl>
    <w:lvl w:ilvl="6" w:tplc="EB9A2B2E">
      <w:start w:val="1"/>
      <w:numFmt w:val="bullet"/>
      <w:lvlText w:val="•"/>
      <w:lvlJc w:val="left"/>
      <w:pPr>
        <w:ind w:left="5895" w:hanging="284"/>
      </w:pPr>
      <w:rPr>
        <w:rFonts w:hint="default"/>
      </w:rPr>
    </w:lvl>
    <w:lvl w:ilvl="7" w:tplc="EAB4B68E">
      <w:start w:val="1"/>
      <w:numFmt w:val="bullet"/>
      <w:lvlText w:val="•"/>
      <w:lvlJc w:val="left"/>
      <w:pPr>
        <w:ind w:left="6848" w:hanging="284"/>
      </w:pPr>
      <w:rPr>
        <w:rFonts w:hint="default"/>
      </w:rPr>
    </w:lvl>
    <w:lvl w:ilvl="8" w:tplc="028C2636">
      <w:start w:val="1"/>
      <w:numFmt w:val="bullet"/>
      <w:lvlText w:val="•"/>
      <w:lvlJc w:val="left"/>
      <w:pPr>
        <w:ind w:left="7800" w:hanging="284"/>
      </w:pPr>
      <w:rPr>
        <w:rFonts w:hint="default"/>
      </w:rPr>
    </w:lvl>
  </w:abstractNum>
  <w:abstractNum w:abstractNumId="69">
    <w:nsid w:val="67C65DCA"/>
    <w:multiLevelType w:val="hybridMultilevel"/>
    <w:tmpl w:val="BC22E3E4"/>
    <w:lvl w:ilvl="0" w:tplc="7C3EC300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8E867F5"/>
    <w:multiLevelType w:val="multilevel"/>
    <w:tmpl w:val="F6EC69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1">
    <w:nsid w:val="69FB2298"/>
    <w:multiLevelType w:val="hybridMultilevel"/>
    <w:tmpl w:val="B900D5B8"/>
    <w:lvl w:ilvl="0" w:tplc="A8AE92CE">
      <w:start w:val="1"/>
      <w:numFmt w:val="bullet"/>
      <w:lvlText w:val="-"/>
      <w:lvlJc w:val="left"/>
      <w:pPr>
        <w:ind w:left="17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8BC2F924">
      <w:start w:val="1"/>
      <w:numFmt w:val="bullet"/>
      <w:lvlText w:val="-"/>
      <w:lvlJc w:val="left"/>
      <w:pPr>
        <w:ind w:left="178" w:hanging="223"/>
      </w:pPr>
      <w:rPr>
        <w:rFonts w:ascii="Times New Roman" w:eastAsia="Times New Roman" w:hAnsi="Times New Roman" w:hint="default"/>
        <w:sz w:val="28"/>
        <w:szCs w:val="28"/>
      </w:rPr>
    </w:lvl>
    <w:lvl w:ilvl="2" w:tplc="6EDA2574">
      <w:start w:val="1"/>
      <w:numFmt w:val="bullet"/>
      <w:lvlText w:val="•"/>
      <w:lvlJc w:val="left"/>
      <w:pPr>
        <w:ind w:left="2011" w:hanging="223"/>
      </w:pPr>
      <w:rPr>
        <w:rFonts w:hint="default"/>
      </w:rPr>
    </w:lvl>
    <w:lvl w:ilvl="3" w:tplc="5F0A7812">
      <w:start w:val="1"/>
      <w:numFmt w:val="bullet"/>
      <w:lvlText w:val="•"/>
      <w:lvlJc w:val="left"/>
      <w:pPr>
        <w:ind w:left="2973" w:hanging="223"/>
      </w:pPr>
      <w:rPr>
        <w:rFonts w:hint="default"/>
      </w:rPr>
    </w:lvl>
    <w:lvl w:ilvl="4" w:tplc="C82CCB36">
      <w:start w:val="1"/>
      <w:numFmt w:val="bullet"/>
      <w:lvlText w:val="•"/>
      <w:lvlJc w:val="left"/>
      <w:pPr>
        <w:ind w:left="3935" w:hanging="223"/>
      </w:pPr>
      <w:rPr>
        <w:rFonts w:hint="default"/>
      </w:rPr>
    </w:lvl>
    <w:lvl w:ilvl="5" w:tplc="4EACAD6E">
      <w:start w:val="1"/>
      <w:numFmt w:val="bullet"/>
      <w:lvlText w:val="•"/>
      <w:lvlJc w:val="left"/>
      <w:pPr>
        <w:ind w:left="4897" w:hanging="223"/>
      </w:pPr>
      <w:rPr>
        <w:rFonts w:hint="default"/>
      </w:rPr>
    </w:lvl>
    <w:lvl w:ilvl="6" w:tplc="CBA2B1D6">
      <w:start w:val="1"/>
      <w:numFmt w:val="bullet"/>
      <w:lvlText w:val="•"/>
      <w:lvlJc w:val="left"/>
      <w:pPr>
        <w:ind w:left="5859" w:hanging="223"/>
      </w:pPr>
      <w:rPr>
        <w:rFonts w:hint="default"/>
      </w:rPr>
    </w:lvl>
    <w:lvl w:ilvl="7" w:tplc="06BE040C">
      <w:start w:val="1"/>
      <w:numFmt w:val="bullet"/>
      <w:lvlText w:val="•"/>
      <w:lvlJc w:val="left"/>
      <w:pPr>
        <w:ind w:left="6820" w:hanging="223"/>
      </w:pPr>
      <w:rPr>
        <w:rFonts w:hint="default"/>
      </w:rPr>
    </w:lvl>
    <w:lvl w:ilvl="8" w:tplc="7C543E0C">
      <w:start w:val="1"/>
      <w:numFmt w:val="bullet"/>
      <w:lvlText w:val="•"/>
      <w:lvlJc w:val="left"/>
      <w:pPr>
        <w:ind w:left="7782" w:hanging="223"/>
      </w:pPr>
      <w:rPr>
        <w:rFonts w:hint="default"/>
      </w:rPr>
    </w:lvl>
  </w:abstractNum>
  <w:abstractNum w:abstractNumId="72">
    <w:nsid w:val="6B016566"/>
    <w:multiLevelType w:val="hybridMultilevel"/>
    <w:tmpl w:val="7F3CC03C"/>
    <w:lvl w:ilvl="0" w:tplc="7C3EC300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0955C66"/>
    <w:multiLevelType w:val="multilevel"/>
    <w:tmpl w:val="EC60BC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20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1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8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8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5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16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33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400" w:hanging="1800"/>
      </w:pPr>
      <w:rPr>
        <w:rFonts w:hint="default"/>
        <w:b/>
      </w:rPr>
    </w:lvl>
  </w:abstractNum>
  <w:abstractNum w:abstractNumId="74">
    <w:nsid w:val="70AA0988"/>
    <w:multiLevelType w:val="hybridMultilevel"/>
    <w:tmpl w:val="AA562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0CC008F"/>
    <w:multiLevelType w:val="multilevel"/>
    <w:tmpl w:val="D3A4E860"/>
    <w:styleLink w:val="211"/>
    <w:lvl w:ilvl="0">
      <w:start w:val="1"/>
      <w:numFmt w:val="decimal"/>
      <w:pStyle w:val="a5"/>
      <w:suff w:val="space"/>
      <w:lvlText w:val="1.%1"/>
      <w:lvlJc w:val="left"/>
      <w:pPr>
        <w:ind w:left="927" w:hanging="360"/>
      </w:pPr>
      <w:rPr>
        <w:b w:val="0"/>
        <w:i/>
        <w:iCs w:val="0"/>
        <w:caps w:val="0"/>
        <w:smallCaps w:val="0"/>
        <w:strike w:val="0"/>
        <w:dstrike w:val="0"/>
        <w:vanish w:val="0"/>
        <w:webHidden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5"/>
      <w:suff w:val="space"/>
      <w:lvlText w:val="%1.%2"/>
      <w:lvlJc w:val="left"/>
      <w:pPr>
        <w:ind w:left="851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 w:firstLine="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 w:firstLine="0"/>
      </w:p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 w:firstLine="0"/>
      </w:p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 w:firstLine="0"/>
      </w:pPr>
    </w:lvl>
  </w:abstractNum>
  <w:abstractNum w:abstractNumId="76">
    <w:nsid w:val="74A35DF5"/>
    <w:multiLevelType w:val="multilevel"/>
    <w:tmpl w:val="3224EB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5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24" w:hanging="1800"/>
      </w:pPr>
      <w:rPr>
        <w:rFonts w:hint="default"/>
      </w:rPr>
    </w:lvl>
  </w:abstractNum>
  <w:abstractNum w:abstractNumId="77">
    <w:nsid w:val="7BBE094E"/>
    <w:multiLevelType w:val="hybridMultilevel"/>
    <w:tmpl w:val="6BAAB5E0"/>
    <w:lvl w:ilvl="0" w:tplc="041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78">
    <w:nsid w:val="7C7F5C0E"/>
    <w:multiLevelType w:val="multilevel"/>
    <w:tmpl w:val="1B34EB9A"/>
    <w:lvl w:ilvl="0">
      <w:start w:val="2"/>
      <w:numFmt w:val="decimal"/>
      <w:lvlText w:val="%1."/>
      <w:lvlJc w:val="left"/>
      <w:pPr>
        <w:ind w:left="450" w:hanging="450"/>
      </w:pPr>
      <w:rPr>
        <w:rFonts w:eastAsia="Calibri" w:hint="default"/>
        <w:b/>
        <w:w w:val="95"/>
      </w:rPr>
    </w:lvl>
    <w:lvl w:ilvl="1">
      <w:start w:val="3"/>
      <w:numFmt w:val="decimal"/>
      <w:lvlText w:val="%1.%2."/>
      <w:lvlJc w:val="left"/>
      <w:pPr>
        <w:ind w:left="682" w:hanging="450"/>
      </w:pPr>
      <w:rPr>
        <w:rFonts w:eastAsia="Calibri" w:hint="default"/>
        <w:b/>
        <w:w w:val="95"/>
      </w:rPr>
    </w:lvl>
    <w:lvl w:ilvl="2">
      <w:start w:val="4"/>
      <w:numFmt w:val="decimal"/>
      <w:lvlText w:val="%1.%2.%3."/>
      <w:lvlJc w:val="left"/>
      <w:pPr>
        <w:ind w:left="1184" w:hanging="720"/>
      </w:pPr>
      <w:rPr>
        <w:rFonts w:ascii="Times New Roman" w:eastAsia="Calibri" w:hAnsi="Times New Roman" w:cs="Times New Roman" w:hint="default"/>
        <w:b/>
        <w:w w:val="95"/>
      </w:rPr>
    </w:lvl>
    <w:lvl w:ilvl="3">
      <w:start w:val="1"/>
      <w:numFmt w:val="decimal"/>
      <w:lvlText w:val="%1.%2.%3.%4."/>
      <w:lvlJc w:val="left"/>
      <w:pPr>
        <w:ind w:left="1416" w:hanging="720"/>
      </w:pPr>
      <w:rPr>
        <w:rFonts w:eastAsia="Calibri" w:hint="default"/>
        <w:b/>
        <w:w w:val="95"/>
      </w:rPr>
    </w:lvl>
    <w:lvl w:ilvl="4">
      <w:start w:val="1"/>
      <w:numFmt w:val="decimal"/>
      <w:lvlText w:val="%1.%2.%3.%4.%5."/>
      <w:lvlJc w:val="left"/>
      <w:pPr>
        <w:ind w:left="2008" w:hanging="1080"/>
      </w:pPr>
      <w:rPr>
        <w:rFonts w:eastAsia="Calibri" w:hint="default"/>
        <w:b/>
        <w:w w:val="95"/>
      </w:rPr>
    </w:lvl>
    <w:lvl w:ilvl="5">
      <w:start w:val="1"/>
      <w:numFmt w:val="decimal"/>
      <w:lvlText w:val="%1.%2.%3.%4.%5.%6."/>
      <w:lvlJc w:val="left"/>
      <w:pPr>
        <w:ind w:left="2240" w:hanging="1080"/>
      </w:pPr>
      <w:rPr>
        <w:rFonts w:eastAsia="Calibri" w:hint="default"/>
        <w:b/>
        <w:w w:val="95"/>
      </w:rPr>
    </w:lvl>
    <w:lvl w:ilvl="6">
      <w:start w:val="1"/>
      <w:numFmt w:val="decimal"/>
      <w:lvlText w:val="%1.%2.%3.%4.%5.%6.%7."/>
      <w:lvlJc w:val="left"/>
      <w:pPr>
        <w:ind w:left="2832" w:hanging="1440"/>
      </w:pPr>
      <w:rPr>
        <w:rFonts w:eastAsia="Calibri" w:hint="default"/>
        <w:b/>
        <w:w w:val="95"/>
      </w:rPr>
    </w:lvl>
    <w:lvl w:ilvl="7">
      <w:start w:val="1"/>
      <w:numFmt w:val="decimal"/>
      <w:lvlText w:val="%1.%2.%3.%4.%5.%6.%7.%8."/>
      <w:lvlJc w:val="left"/>
      <w:pPr>
        <w:ind w:left="3064" w:hanging="1440"/>
      </w:pPr>
      <w:rPr>
        <w:rFonts w:eastAsia="Calibri" w:hint="default"/>
        <w:b/>
        <w:w w:val="95"/>
      </w:rPr>
    </w:lvl>
    <w:lvl w:ilvl="8">
      <w:start w:val="1"/>
      <w:numFmt w:val="decimal"/>
      <w:lvlText w:val="%1.%2.%3.%4.%5.%6.%7.%8.%9."/>
      <w:lvlJc w:val="left"/>
      <w:pPr>
        <w:ind w:left="3656" w:hanging="1800"/>
      </w:pPr>
      <w:rPr>
        <w:rFonts w:eastAsia="Calibri" w:hint="default"/>
        <w:b/>
        <w:w w:val="95"/>
      </w:rPr>
    </w:lvl>
  </w:abstractNum>
  <w:abstractNum w:abstractNumId="79">
    <w:nsid w:val="7F245723"/>
    <w:multiLevelType w:val="hybridMultilevel"/>
    <w:tmpl w:val="5E3A43C4"/>
    <w:lvl w:ilvl="0" w:tplc="21725E8A">
      <w:start w:val="1"/>
      <w:numFmt w:val="bullet"/>
      <w:lvlText w:val="–"/>
      <w:lvlJc w:val="left"/>
      <w:pPr>
        <w:ind w:left="178" w:hanging="281"/>
      </w:pPr>
      <w:rPr>
        <w:rFonts w:ascii="Times New Roman" w:eastAsia="Times New Roman" w:hAnsi="Times New Roman" w:hint="default"/>
        <w:sz w:val="28"/>
        <w:szCs w:val="28"/>
      </w:rPr>
    </w:lvl>
    <w:lvl w:ilvl="1" w:tplc="623E61C2">
      <w:start w:val="1"/>
      <w:numFmt w:val="bullet"/>
      <w:lvlText w:val=""/>
      <w:lvlJc w:val="left"/>
      <w:pPr>
        <w:ind w:left="178" w:hanging="360"/>
      </w:pPr>
      <w:rPr>
        <w:rFonts w:ascii="Symbol" w:eastAsia="Symbol" w:hAnsi="Symbol" w:hint="default"/>
        <w:sz w:val="28"/>
        <w:szCs w:val="28"/>
      </w:rPr>
    </w:lvl>
    <w:lvl w:ilvl="2" w:tplc="B964AB50">
      <w:start w:val="1"/>
      <w:numFmt w:val="bullet"/>
      <w:lvlText w:val="•"/>
      <w:lvlJc w:val="left"/>
      <w:pPr>
        <w:ind w:left="2084" w:hanging="360"/>
      </w:pPr>
      <w:rPr>
        <w:rFonts w:hint="default"/>
      </w:rPr>
    </w:lvl>
    <w:lvl w:ilvl="3" w:tplc="A18CFCE0">
      <w:start w:val="1"/>
      <w:numFmt w:val="bullet"/>
      <w:lvlText w:val="•"/>
      <w:lvlJc w:val="left"/>
      <w:pPr>
        <w:ind w:left="3037" w:hanging="360"/>
      </w:pPr>
      <w:rPr>
        <w:rFonts w:hint="default"/>
      </w:rPr>
    </w:lvl>
    <w:lvl w:ilvl="4" w:tplc="C67CFC08">
      <w:start w:val="1"/>
      <w:numFmt w:val="bullet"/>
      <w:lvlText w:val="•"/>
      <w:lvlJc w:val="left"/>
      <w:pPr>
        <w:ind w:left="3989" w:hanging="360"/>
      </w:pPr>
      <w:rPr>
        <w:rFonts w:hint="default"/>
      </w:rPr>
    </w:lvl>
    <w:lvl w:ilvl="5" w:tplc="8D043E0E">
      <w:start w:val="1"/>
      <w:numFmt w:val="bullet"/>
      <w:lvlText w:val="•"/>
      <w:lvlJc w:val="left"/>
      <w:pPr>
        <w:ind w:left="4942" w:hanging="360"/>
      </w:pPr>
      <w:rPr>
        <w:rFonts w:hint="default"/>
      </w:rPr>
    </w:lvl>
    <w:lvl w:ilvl="6" w:tplc="2912FC6C">
      <w:start w:val="1"/>
      <w:numFmt w:val="bullet"/>
      <w:lvlText w:val="•"/>
      <w:lvlJc w:val="left"/>
      <w:pPr>
        <w:ind w:left="5895" w:hanging="360"/>
      </w:pPr>
      <w:rPr>
        <w:rFonts w:hint="default"/>
      </w:rPr>
    </w:lvl>
    <w:lvl w:ilvl="7" w:tplc="71BCA634">
      <w:start w:val="1"/>
      <w:numFmt w:val="bullet"/>
      <w:lvlText w:val="•"/>
      <w:lvlJc w:val="left"/>
      <w:pPr>
        <w:ind w:left="6848" w:hanging="360"/>
      </w:pPr>
      <w:rPr>
        <w:rFonts w:hint="default"/>
      </w:rPr>
    </w:lvl>
    <w:lvl w:ilvl="8" w:tplc="C3BEDCC2">
      <w:start w:val="1"/>
      <w:numFmt w:val="bullet"/>
      <w:lvlText w:val="•"/>
      <w:lvlJc w:val="left"/>
      <w:pPr>
        <w:ind w:left="7800" w:hanging="360"/>
      </w:pPr>
      <w:rPr>
        <w:rFonts w:hint="default"/>
      </w:rPr>
    </w:lvl>
  </w:abstractNum>
  <w:num w:numId="1">
    <w:abstractNumId w:val="65"/>
  </w:num>
  <w:num w:numId="2">
    <w:abstractNumId w:val="4"/>
  </w:num>
  <w:num w:numId="3">
    <w:abstractNumId w:val="2"/>
    <w:lvlOverride w:ilvl="0"/>
  </w:num>
  <w:num w:numId="4">
    <w:abstractNumId w:val="0"/>
    <w:lvlOverride w:ilvl="0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9"/>
  </w:num>
  <w:num w:numId="17">
    <w:abstractNumId w:val="40"/>
  </w:num>
  <w:num w:numId="18">
    <w:abstractNumId w:val="50"/>
  </w:num>
  <w:num w:numId="19">
    <w:abstractNumId w:val="52"/>
  </w:num>
  <w:num w:numId="20">
    <w:abstractNumId w:val="55"/>
  </w:num>
  <w:num w:numId="21">
    <w:abstractNumId w:val="27"/>
  </w:num>
  <w:num w:numId="22">
    <w:abstractNumId w:val="36"/>
  </w:num>
  <w:num w:numId="23">
    <w:abstractNumId w:val="56"/>
  </w:num>
  <w:num w:numId="24">
    <w:abstractNumId w:val="29"/>
  </w:num>
  <w:num w:numId="25">
    <w:abstractNumId w:val="68"/>
  </w:num>
  <w:num w:numId="26">
    <w:abstractNumId w:val="64"/>
  </w:num>
  <w:num w:numId="27">
    <w:abstractNumId w:val="79"/>
  </w:num>
  <w:num w:numId="28">
    <w:abstractNumId w:val="48"/>
  </w:num>
  <w:num w:numId="29">
    <w:abstractNumId w:val="43"/>
  </w:num>
  <w:num w:numId="30">
    <w:abstractNumId w:val="30"/>
  </w:num>
  <w:num w:numId="31">
    <w:abstractNumId w:val="17"/>
  </w:num>
  <w:num w:numId="32">
    <w:abstractNumId w:val="71"/>
  </w:num>
  <w:num w:numId="33">
    <w:abstractNumId w:val="51"/>
  </w:num>
  <w:num w:numId="34">
    <w:abstractNumId w:val="22"/>
  </w:num>
  <w:num w:numId="35">
    <w:abstractNumId w:val="28"/>
  </w:num>
  <w:num w:numId="36">
    <w:abstractNumId w:val="31"/>
  </w:num>
  <w:num w:numId="37">
    <w:abstractNumId w:val="45"/>
  </w:num>
  <w:num w:numId="38">
    <w:abstractNumId w:val="60"/>
  </w:num>
  <w:num w:numId="39">
    <w:abstractNumId w:val="33"/>
  </w:num>
  <w:num w:numId="40">
    <w:abstractNumId w:val="12"/>
  </w:num>
  <w:num w:numId="41">
    <w:abstractNumId w:val="42"/>
  </w:num>
  <w:num w:numId="42">
    <w:abstractNumId w:val="67"/>
  </w:num>
  <w:num w:numId="43">
    <w:abstractNumId w:val="77"/>
  </w:num>
  <w:num w:numId="44">
    <w:abstractNumId w:val="15"/>
  </w:num>
  <w:num w:numId="45">
    <w:abstractNumId w:val="34"/>
  </w:num>
  <w:num w:numId="46">
    <w:abstractNumId w:val="59"/>
  </w:num>
  <w:num w:numId="47">
    <w:abstractNumId w:val="53"/>
  </w:num>
  <w:num w:numId="48">
    <w:abstractNumId w:val="74"/>
  </w:num>
  <w:num w:numId="49">
    <w:abstractNumId w:val="44"/>
  </w:num>
  <w:num w:numId="50">
    <w:abstractNumId w:val="23"/>
  </w:num>
  <w:num w:numId="51">
    <w:abstractNumId w:val="21"/>
  </w:num>
  <w:num w:numId="52">
    <w:abstractNumId w:val="16"/>
  </w:num>
  <w:num w:numId="53">
    <w:abstractNumId w:val="58"/>
  </w:num>
  <w:num w:numId="54">
    <w:abstractNumId w:val="35"/>
  </w:num>
  <w:num w:numId="55">
    <w:abstractNumId w:val="24"/>
  </w:num>
  <w:num w:numId="56">
    <w:abstractNumId w:val="62"/>
  </w:num>
  <w:num w:numId="57">
    <w:abstractNumId w:val="78"/>
  </w:num>
  <w:num w:numId="58">
    <w:abstractNumId w:val="47"/>
  </w:num>
  <w:num w:numId="59">
    <w:abstractNumId w:val="70"/>
  </w:num>
  <w:num w:numId="60">
    <w:abstractNumId w:val="61"/>
  </w:num>
  <w:num w:numId="61">
    <w:abstractNumId w:val="57"/>
  </w:num>
  <w:num w:numId="62">
    <w:abstractNumId w:val="49"/>
  </w:num>
  <w:num w:numId="63">
    <w:abstractNumId w:val="76"/>
  </w:num>
  <w:num w:numId="64">
    <w:abstractNumId w:val="13"/>
  </w:num>
  <w:num w:numId="65">
    <w:abstractNumId w:val="38"/>
  </w:num>
  <w:num w:numId="66">
    <w:abstractNumId w:val="66"/>
  </w:num>
  <w:num w:numId="67">
    <w:abstractNumId w:val="20"/>
  </w:num>
  <w:num w:numId="68">
    <w:abstractNumId w:val="41"/>
  </w:num>
  <w:num w:numId="69">
    <w:abstractNumId w:val="10"/>
  </w:num>
  <w:num w:numId="70">
    <w:abstractNumId w:val="63"/>
  </w:num>
  <w:num w:numId="71">
    <w:abstractNumId w:val="72"/>
  </w:num>
  <w:num w:numId="72">
    <w:abstractNumId w:val="69"/>
  </w:num>
  <w:num w:numId="73">
    <w:abstractNumId w:val="37"/>
  </w:num>
  <w:num w:numId="74">
    <w:abstractNumId w:val="73"/>
  </w:num>
  <w:num w:numId="75">
    <w:abstractNumId w:val="14"/>
  </w:num>
  <w:num w:numId="76">
    <w:abstractNumId w:val="11"/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C3D"/>
    <w:rsid w:val="00004667"/>
    <w:rsid w:val="00014790"/>
    <w:rsid w:val="00015DE4"/>
    <w:rsid w:val="000175E8"/>
    <w:rsid w:val="00026B49"/>
    <w:rsid w:val="00027D87"/>
    <w:rsid w:val="000313EB"/>
    <w:rsid w:val="000328E6"/>
    <w:rsid w:val="0004554A"/>
    <w:rsid w:val="00051A4B"/>
    <w:rsid w:val="000564C7"/>
    <w:rsid w:val="00057C17"/>
    <w:rsid w:val="00064C49"/>
    <w:rsid w:val="00074D89"/>
    <w:rsid w:val="000815BF"/>
    <w:rsid w:val="00084079"/>
    <w:rsid w:val="00087A13"/>
    <w:rsid w:val="00090308"/>
    <w:rsid w:val="00092E9F"/>
    <w:rsid w:val="00096B47"/>
    <w:rsid w:val="000A0056"/>
    <w:rsid w:val="000A4939"/>
    <w:rsid w:val="000B3A1A"/>
    <w:rsid w:val="000B7A58"/>
    <w:rsid w:val="000E6A55"/>
    <w:rsid w:val="000F024C"/>
    <w:rsid w:val="000F595F"/>
    <w:rsid w:val="000F5E33"/>
    <w:rsid w:val="000F720A"/>
    <w:rsid w:val="000F7967"/>
    <w:rsid w:val="001058BB"/>
    <w:rsid w:val="0010676B"/>
    <w:rsid w:val="0011315D"/>
    <w:rsid w:val="00120804"/>
    <w:rsid w:val="001212E1"/>
    <w:rsid w:val="00130AEE"/>
    <w:rsid w:val="00134194"/>
    <w:rsid w:val="0013475F"/>
    <w:rsid w:val="00142F7E"/>
    <w:rsid w:val="00144E1F"/>
    <w:rsid w:val="00167D65"/>
    <w:rsid w:val="0018043E"/>
    <w:rsid w:val="00183A40"/>
    <w:rsid w:val="00184D2A"/>
    <w:rsid w:val="001968E3"/>
    <w:rsid w:val="001972ED"/>
    <w:rsid w:val="001B3728"/>
    <w:rsid w:val="001D28A1"/>
    <w:rsid w:val="001D5BC3"/>
    <w:rsid w:val="001E1C3D"/>
    <w:rsid w:val="001E3B2E"/>
    <w:rsid w:val="001E3BB4"/>
    <w:rsid w:val="001F0135"/>
    <w:rsid w:val="001F1162"/>
    <w:rsid w:val="001F2EA2"/>
    <w:rsid w:val="00207BF2"/>
    <w:rsid w:val="0021534B"/>
    <w:rsid w:val="0022621A"/>
    <w:rsid w:val="0022675D"/>
    <w:rsid w:val="002309D1"/>
    <w:rsid w:val="002332C4"/>
    <w:rsid w:val="00234C4B"/>
    <w:rsid w:val="0024343D"/>
    <w:rsid w:val="002506AC"/>
    <w:rsid w:val="00251285"/>
    <w:rsid w:val="00261784"/>
    <w:rsid w:val="002624C9"/>
    <w:rsid w:val="0026268D"/>
    <w:rsid w:val="00270D1F"/>
    <w:rsid w:val="0027294D"/>
    <w:rsid w:val="00273C6A"/>
    <w:rsid w:val="00286403"/>
    <w:rsid w:val="002A4380"/>
    <w:rsid w:val="002A7357"/>
    <w:rsid w:val="002B623D"/>
    <w:rsid w:val="002B7F30"/>
    <w:rsid w:val="002C66E8"/>
    <w:rsid w:val="002E07C0"/>
    <w:rsid w:val="002E2063"/>
    <w:rsid w:val="002E767A"/>
    <w:rsid w:val="002E7DF6"/>
    <w:rsid w:val="002F264A"/>
    <w:rsid w:val="00301565"/>
    <w:rsid w:val="0030728F"/>
    <w:rsid w:val="00311811"/>
    <w:rsid w:val="00312BFF"/>
    <w:rsid w:val="00316FE0"/>
    <w:rsid w:val="003257FD"/>
    <w:rsid w:val="003322BD"/>
    <w:rsid w:val="00343572"/>
    <w:rsid w:val="00351256"/>
    <w:rsid w:val="00355031"/>
    <w:rsid w:val="003560EA"/>
    <w:rsid w:val="003569D0"/>
    <w:rsid w:val="003575E4"/>
    <w:rsid w:val="00363397"/>
    <w:rsid w:val="003701ED"/>
    <w:rsid w:val="003751D7"/>
    <w:rsid w:val="0037595B"/>
    <w:rsid w:val="00385AB8"/>
    <w:rsid w:val="0039395D"/>
    <w:rsid w:val="00394CE4"/>
    <w:rsid w:val="00395088"/>
    <w:rsid w:val="003A1190"/>
    <w:rsid w:val="003A53FA"/>
    <w:rsid w:val="003A7AD9"/>
    <w:rsid w:val="003B1404"/>
    <w:rsid w:val="003B4749"/>
    <w:rsid w:val="003B6FFA"/>
    <w:rsid w:val="003E1DEF"/>
    <w:rsid w:val="003F47C7"/>
    <w:rsid w:val="00407DDA"/>
    <w:rsid w:val="0041336D"/>
    <w:rsid w:val="004143E2"/>
    <w:rsid w:val="00414B0F"/>
    <w:rsid w:val="00425319"/>
    <w:rsid w:val="00431E31"/>
    <w:rsid w:val="00432466"/>
    <w:rsid w:val="004458CD"/>
    <w:rsid w:val="00464CE5"/>
    <w:rsid w:val="00476F8F"/>
    <w:rsid w:val="00484FE2"/>
    <w:rsid w:val="00490A62"/>
    <w:rsid w:val="0049518D"/>
    <w:rsid w:val="004973DA"/>
    <w:rsid w:val="004A3DF7"/>
    <w:rsid w:val="004A5DD3"/>
    <w:rsid w:val="004A5F2C"/>
    <w:rsid w:val="004B36B3"/>
    <w:rsid w:val="004D54D9"/>
    <w:rsid w:val="004E6A50"/>
    <w:rsid w:val="004F043B"/>
    <w:rsid w:val="004F5699"/>
    <w:rsid w:val="005060E5"/>
    <w:rsid w:val="005178F2"/>
    <w:rsid w:val="00524BE9"/>
    <w:rsid w:val="00541362"/>
    <w:rsid w:val="00546D6C"/>
    <w:rsid w:val="005572A7"/>
    <w:rsid w:val="00561D2D"/>
    <w:rsid w:val="00563A44"/>
    <w:rsid w:val="00570AA7"/>
    <w:rsid w:val="00573378"/>
    <w:rsid w:val="00586A73"/>
    <w:rsid w:val="00597209"/>
    <w:rsid w:val="005B280C"/>
    <w:rsid w:val="005C3A4C"/>
    <w:rsid w:val="005D0D9F"/>
    <w:rsid w:val="005D145D"/>
    <w:rsid w:val="005D5ECE"/>
    <w:rsid w:val="005E1BD6"/>
    <w:rsid w:val="005E2E9A"/>
    <w:rsid w:val="005E5B19"/>
    <w:rsid w:val="005E7A7A"/>
    <w:rsid w:val="006153B9"/>
    <w:rsid w:val="00622F47"/>
    <w:rsid w:val="006235E1"/>
    <w:rsid w:val="00630CB6"/>
    <w:rsid w:val="00647AFA"/>
    <w:rsid w:val="00651666"/>
    <w:rsid w:val="006534FD"/>
    <w:rsid w:val="00666BBB"/>
    <w:rsid w:val="00667308"/>
    <w:rsid w:val="00667F6A"/>
    <w:rsid w:val="006743E9"/>
    <w:rsid w:val="00690AE8"/>
    <w:rsid w:val="00696B91"/>
    <w:rsid w:val="006B3B71"/>
    <w:rsid w:val="006B48FE"/>
    <w:rsid w:val="006C0BE3"/>
    <w:rsid w:val="006C4C19"/>
    <w:rsid w:val="00700675"/>
    <w:rsid w:val="00705F93"/>
    <w:rsid w:val="00713081"/>
    <w:rsid w:val="00713828"/>
    <w:rsid w:val="00722273"/>
    <w:rsid w:val="00731EAB"/>
    <w:rsid w:val="007336B2"/>
    <w:rsid w:val="00741784"/>
    <w:rsid w:val="00757CDC"/>
    <w:rsid w:val="007625A1"/>
    <w:rsid w:val="0076424C"/>
    <w:rsid w:val="00765454"/>
    <w:rsid w:val="00767F4B"/>
    <w:rsid w:val="00770590"/>
    <w:rsid w:val="007805CA"/>
    <w:rsid w:val="00783F47"/>
    <w:rsid w:val="00795536"/>
    <w:rsid w:val="007A7B88"/>
    <w:rsid w:val="007B4928"/>
    <w:rsid w:val="007C5CC0"/>
    <w:rsid w:val="007C69AB"/>
    <w:rsid w:val="007E2F5C"/>
    <w:rsid w:val="007E3873"/>
    <w:rsid w:val="00800B16"/>
    <w:rsid w:val="0080136F"/>
    <w:rsid w:val="00804468"/>
    <w:rsid w:val="0081737A"/>
    <w:rsid w:val="00820EE2"/>
    <w:rsid w:val="0082381E"/>
    <w:rsid w:val="00825495"/>
    <w:rsid w:val="00830B01"/>
    <w:rsid w:val="00832B88"/>
    <w:rsid w:val="00837046"/>
    <w:rsid w:val="00846D65"/>
    <w:rsid w:val="00846F37"/>
    <w:rsid w:val="00855E4F"/>
    <w:rsid w:val="00861BAE"/>
    <w:rsid w:val="0086254D"/>
    <w:rsid w:val="008900DA"/>
    <w:rsid w:val="0089640E"/>
    <w:rsid w:val="00897832"/>
    <w:rsid w:val="008A4BFB"/>
    <w:rsid w:val="008B7B6F"/>
    <w:rsid w:val="008C17B8"/>
    <w:rsid w:val="008D038D"/>
    <w:rsid w:val="008D4E44"/>
    <w:rsid w:val="008E345C"/>
    <w:rsid w:val="008E3A1A"/>
    <w:rsid w:val="00904C3A"/>
    <w:rsid w:val="00923BD0"/>
    <w:rsid w:val="0092421D"/>
    <w:rsid w:val="0093242C"/>
    <w:rsid w:val="009355BC"/>
    <w:rsid w:val="00935FA0"/>
    <w:rsid w:val="00943735"/>
    <w:rsid w:val="00943F78"/>
    <w:rsid w:val="009445FB"/>
    <w:rsid w:val="00944F31"/>
    <w:rsid w:val="00964C2C"/>
    <w:rsid w:val="009702E1"/>
    <w:rsid w:val="009730E8"/>
    <w:rsid w:val="009770C1"/>
    <w:rsid w:val="00982CF8"/>
    <w:rsid w:val="00986A4E"/>
    <w:rsid w:val="00990092"/>
    <w:rsid w:val="00990108"/>
    <w:rsid w:val="00997A8B"/>
    <w:rsid w:val="009A4016"/>
    <w:rsid w:val="009A620A"/>
    <w:rsid w:val="009A75EE"/>
    <w:rsid w:val="009B0536"/>
    <w:rsid w:val="009B09EE"/>
    <w:rsid w:val="009B49B8"/>
    <w:rsid w:val="009C1BA3"/>
    <w:rsid w:val="009E4079"/>
    <w:rsid w:val="009F0AD7"/>
    <w:rsid w:val="00A00EA2"/>
    <w:rsid w:val="00A03CE5"/>
    <w:rsid w:val="00A06D06"/>
    <w:rsid w:val="00A154C7"/>
    <w:rsid w:val="00A2162F"/>
    <w:rsid w:val="00A23537"/>
    <w:rsid w:val="00A301A4"/>
    <w:rsid w:val="00A46FFD"/>
    <w:rsid w:val="00A52F5B"/>
    <w:rsid w:val="00A619F0"/>
    <w:rsid w:val="00A63182"/>
    <w:rsid w:val="00A72852"/>
    <w:rsid w:val="00A737D7"/>
    <w:rsid w:val="00A76850"/>
    <w:rsid w:val="00A90849"/>
    <w:rsid w:val="00A920DE"/>
    <w:rsid w:val="00A96966"/>
    <w:rsid w:val="00AB1377"/>
    <w:rsid w:val="00AB289B"/>
    <w:rsid w:val="00AD071E"/>
    <w:rsid w:val="00AF485B"/>
    <w:rsid w:val="00AF50DA"/>
    <w:rsid w:val="00B020B0"/>
    <w:rsid w:val="00B03CA8"/>
    <w:rsid w:val="00B051CA"/>
    <w:rsid w:val="00B10677"/>
    <w:rsid w:val="00B2134B"/>
    <w:rsid w:val="00B240DE"/>
    <w:rsid w:val="00B34BD4"/>
    <w:rsid w:val="00B5035D"/>
    <w:rsid w:val="00B55D11"/>
    <w:rsid w:val="00B700F0"/>
    <w:rsid w:val="00B82047"/>
    <w:rsid w:val="00B92331"/>
    <w:rsid w:val="00B92419"/>
    <w:rsid w:val="00BA6DE4"/>
    <w:rsid w:val="00BB00A1"/>
    <w:rsid w:val="00BD2184"/>
    <w:rsid w:val="00BD497E"/>
    <w:rsid w:val="00BD49B8"/>
    <w:rsid w:val="00C0735A"/>
    <w:rsid w:val="00C152DD"/>
    <w:rsid w:val="00C173D6"/>
    <w:rsid w:val="00C22313"/>
    <w:rsid w:val="00C27A6A"/>
    <w:rsid w:val="00C3182F"/>
    <w:rsid w:val="00C342C0"/>
    <w:rsid w:val="00C34644"/>
    <w:rsid w:val="00C3525D"/>
    <w:rsid w:val="00C46D3D"/>
    <w:rsid w:val="00C5406F"/>
    <w:rsid w:val="00C57195"/>
    <w:rsid w:val="00C5743E"/>
    <w:rsid w:val="00C57BF4"/>
    <w:rsid w:val="00C60382"/>
    <w:rsid w:val="00C71E26"/>
    <w:rsid w:val="00C801BA"/>
    <w:rsid w:val="00C81AF0"/>
    <w:rsid w:val="00C86A31"/>
    <w:rsid w:val="00CA07BE"/>
    <w:rsid w:val="00CC40C1"/>
    <w:rsid w:val="00CE0B9B"/>
    <w:rsid w:val="00CE180C"/>
    <w:rsid w:val="00CE22C6"/>
    <w:rsid w:val="00CF609D"/>
    <w:rsid w:val="00D13C6D"/>
    <w:rsid w:val="00D21C8A"/>
    <w:rsid w:val="00D32921"/>
    <w:rsid w:val="00D617BA"/>
    <w:rsid w:val="00D75E2B"/>
    <w:rsid w:val="00D76985"/>
    <w:rsid w:val="00D8092B"/>
    <w:rsid w:val="00D8251A"/>
    <w:rsid w:val="00D92050"/>
    <w:rsid w:val="00D93030"/>
    <w:rsid w:val="00D96DDA"/>
    <w:rsid w:val="00D96E81"/>
    <w:rsid w:val="00DA7A40"/>
    <w:rsid w:val="00DB395F"/>
    <w:rsid w:val="00DC62AC"/>
    <w:rsid w:val="00DD6DBA"/>
    <w:rsid w:val="00DE46D2"/>
    <w:rsid w:val="00DF5E21"/>
    <w:rsid w:val="00DF67A5"/>
    <w:rsid w:val="00E12DAE"/>
    <w:rsid w:val="00E172EE"/>
    <w:rsid w:val="00E30689"/>
    <w:rsid w:val="00E348BF"/>
    <w:rsid w:val="00E5298A"/>
    <w:rsid w:val="00E60604"/>
    <w:rsid w:val="00E82866"/>
    <w:rsid w:val="00E87668"/>
    <w:rsid w:val="00E87C28"/>
    <w:rsid w:val="00E90C90"/>
    <w:rsid w:val="00EA1E43"/>
    <w:rsid w:val="00EB723D"/>
    <w:rsid w:val="00EC0357"/>
    <w:rsid w:val="00EC086F"/>
    <w:rsid w:val="00EC1774"/>
    <w:rsid w:val="00ED49B8"/>
    <w:rsid w:val="00EE126D"/>
    <w:rsid w:val="00EF27F0"/>
    <w:rsid w:val="00F00F66"/>
    <w:rsid w:val="00F057E3"/>
    <w:rsid w:val="00F1089C"/>
    <w:rsid w:val="00F156C3"/>
    <w:rsid w:val="00F16B14"/>
    <w:rsid w:val="00F24DAE"/>
    <w:rsid w:val="00F315B7"/>
    <w:rsid w:val="00F3160A"/>
    <w:rsid w:val="00F47B84"/>
    <w:rsid w:val="00F70CE6"/>
    <w:rsid w:val="00F838FF"/>
    <w:rsid w:val="00F842F1"/>
    <w:rsid w:val="00F86054"/>
    <w:rsid w:val="00FB15AA"/>
    <w:rsid w:val="00FB34A2"/>
    <w:rsid w:val="00FB7C72"/>
    <w:rsid w:val="00FE1072"/>
    <w:rsid w:val="00FE6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table of authorities" w:uiPriority="99"/>
    <w:lsdException w:name="macro" w:uiPriority="99"/>
    <w:lsdException w:name="toa heading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semiHidden="0" w:unhideWhenUsed="0" w:qFormat="1"/>
    <w:lsdException w:name="Default Paragraph Font" w:uiPriority="1"/>
    <w:lsdException w:name="Body Text" w:uiPriority="1" w:qFormat="1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Subtitle" w:semiHidden="0" w:unhideWhenUsed="0" w:qFormat="1"/>
    <w:lsdException w:name="Body Text 2" w:uiPriority="99"/>
    <w:lsdException w:name="Body Text Indent 2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HTML Top of Form" w:uiPriority="99"/>
    <w:lsdException w:name="HTML Bottom of Form" w:uiPriority="99"/>
    <w:lsdException w:name="Normal (Web)" w:uiPriority="99" w:qFormat="1"/>
    <w:lsdException w:name="HTML Preformatted" w:uiPriority="99"/>
    <w:lsdException w:name="Normal Table" w:uiPriority="99"/>
    <w:lsdException w:name="No List" w:uiPriority="99"/>
    <w:lsdException w:name="Outline List 3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1E1C3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1">
    <w:name w:val="heading 1"/>
    <w:aliases w:val="Заголовок 1 Знак Знак,Заголовок 1 Знак Знак Знак,новая страница Знак,новая страница,Document Header1,H1,Заголовок 1 Знак2 Знак,Заголовок 1 Знак1 Знак Знак,Заголовок 1 Знак Знак1 Знак Знак,Заголовок 1 Знак Знак2 Знак,Заголовок 1 Знак1 Знак1"/>
    <w:basedOn w:val="a6"/>
    <w:next w:val="a6"/>
    <w:link w:val="12"/>
    <w:qFormat/>
    <w:rsid w:val="003257FD"/>
    <w:pPr>
      <w:keepNext/>
      <w:suppressAutoHyphens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2">
    <w:name w:val="heading 2"/>
    <w:aliases w:val="Заголовок 2 Знак Знак Знак Знак,Заголовок 2 Знак Знак Знак Знак Знак Знак Знак Знак Знак,Заголовок 2 Знак Знак Знак Знак Знак Знак Знак Знак Знак Знак,Знак2,Знак2 Знак Знак Знак,Знак2 Знак1,Статьи0,H2"/>
    <w:basedOn w:val="a7"/>
    <w:next w:val="a8"/>
    <w:link w:val="20"/>
    <w:qFormat/>
    <w:rsid w:val="003257FD"/>
    <w:pPr>
      <w:numPr>
        <w:ilvl w:val="1"/>
        <w:numId w:val="1"/>
      </w:numPr>
      <w:outlineLvl w:val="1"/>
    </w:pPr>
    <w:rPr>
      <w:rFonts w:cs="Times New Roman"/>
      <w:b/>
      <w:bCs/>
      <w:i/>
      <w:iCs/>
      <w:lang/>
    </w:rPr>
  </w:style>
  <w:style w:type="paragraph" w:styleId="3">
    <w:name w:val="heading 3"/>
    <w:aliases w:val="ПодЗаголовок,Знак3,Знак3 Знак Знак Знак"/>
    <w:basedOn w:val="a6"/>
    <w:next w:val="a6"/>
    <w:link w:val="30"/>
    <w:uiPriority w:val="9"/>
    <w:qFormat/>
    <w:rsid w:val="003257FD"/>
    <w:pPr>
      <w:keepNext/>
      <w:widowControl w:val="0"/>
      <w:numPr>
        <w:numId w:val="2"/>
      </w:numPr>
      <w:tabs>
        <w:tab w:val="left" w:pos="720"/>
      </w:tabs>
      <w:ind w:left="0" w:firstLine="0"/>
      <w:jc w:val="both"/>
      <w:outlineLvl w:val="2"/>
    </w:pPr>
    <w:rPr>
      <w:b/>
      <w:bCs/>
      <w:sz w:val="28"/>
      <w:szCs w:val="28"/>
      <w:lang/>
    </w:rPr>
  </w:style>
  <w:style w:type="paragraph" w:styleId="40">
    <w:name w:val="heading 4"/>
    <w:basedOn w:val="a6"/>
    <w:next w:val="a6"/>
    <w:link w:val="41"/>
    <w:qFormat/>
    <w:rsid w:val="003257FD"/>
    <w:pPr>
      <w:keepNext/>
      <w:numPr>
        <w:ilvl w:val="3"/>
        <w:numId w:val="1"/>
      </w:numPr>
      <w:spacing w:before="240" w:after="60"/>
      <w:jc w:val="center"/>
      <w:outlineLvl w:val="3"/>
    </w:pPr>
    <w:rPr>
      <w:bCs/>
      <w:i/>
      <w:color w:val="000000"/>
      <w:sz w:val="40"/>
      <w:szCs w:val="40"/>
      <w:lang/>
    </w:rPr>
  </w:style>
  <w:style w:type="paragraph" w:styleId="5">
    <w:name w:val="heading 5"/>
    <w:basedOn w:val="a6"/>
    <w:next w:val="a6"/>
    <w:link w:val="50"/>
    <w:uiPriority w:val="9"/>
    <w:semiHidden/>
    <w:unhideWhenUsed/>
    <w:qFormat/>
    <w:rsid w:val="00A301A4"/>
    <w:pPr>
      <w:keepNext/>
      <w:widowControl w:val="0"/>
      <w:suppressAutoHyphens w:val="0"/>
      <w:autoSpaceDE w:val="0"/>
      <w:spacing w:before="80" w:after="80"/>
      <w:ind w:firstLine="709"/>
      <w:contextualSpacing/>
      <w:jc w:val="both"/>
      <w:outlineLvl w:val="4"/>
    </w:pPr>
    <w:rPr>
      <w:rFonts w:eastAsia="Calibri"/>
      <w:b/>
      <w:bCs/>
      <w:sz w:val="36"/>
      <w:szCs w:val="36"/>
      <w:lang/>
    </w:rPr>
  </w:style>
  <w:style w:type="paragraph" w:styleId="6">
    <w:name w:val="heading 6"/>
    <w:basedOn w:val="a6"/>
    <w:next w:val="a6"/>
    <w:link w:val="60"/>
    <w:unhideWhenUsed/>
    <w:qFormat/>
    <w:rsid w:val="00A301A4"/>
    <w:pPr>
      <w:widowControl w:val="0"/>
      <w:suppressAutoHyphens w:val="0"/>
      <w:autoSpaceDE w:val="0"/>
      <w:spacing w:before="240" w:after="60"/>
      <w:ind w:firstLine="709"/>
      <w:contextualSpacing/>
      <w:jc w:val="both"/>
      <w:outlineLvl w:val="5"/>
    </w:pPr>
    <w:rPr>
      <w:b/>
      <w:bCs/>
      <w:sz w:val="22"/>
      <w:szCs w:val="22"/>
      <w:lang/>
    </w:rPr>
  </w:style>
  <w:style w:type="paragraph" w:styleId="7">
    <w:name w:val="heading 7"/>
    <w:aliases w:val="Заголовок x.x"/>
    <w:basedOn w:val="a6"/>
    <w:next w:val="a6"/>
    <w:link w:val="70"/>
    <w:unhideWhenUsed/>
    <w:qFormat/>
    <w:rsid w:val="00A301A4"/>
    <w:pPr>
      <w:widowControl w:val="0"/>
      <w:suppressAutoHyphens w:val="0"/>
      <w:autoSpaceDE w:val="0"/>
      <w:spacing w:before="240" w:after="60"/>
      <w:ind w:firstLine="709"/>
      <w:contextualSpacing/>
      <w:jc w:val="center"/>
      <w:outlineLvl w:val="6"/>
    </w:pPr>
    <w:rPr>
      <w:lang/>
    </w:rPr>
  </w:style>
  <w:style w:type="paragraph" w:styleId="8">
    <w:name w:val="heading 8"/>
    <w:basedOn w:val="a6"/>
    <w:next w:val="a6"/>
    <w:link w:val="80"/>
    <w:unhideWhenUsed/>
    <w:qFormat/>
    <w:rsid w:val="00A301A4"/>
    <w:pPr>
      <w:widowControl w:val="0"/>
      <w:suppressAutoHyphens w:val="0"/>
      <w:autoSpaceDE w:val="0"/>
      <w:spacing w:before="240" w:after="60"/>
      <w:ind w:firstLine="709"/>
      <w:contextualSpacing/>
      <w:jc w:val="both"/>
      <w:outlineLvl w:val="7"/>
    </w:pPr>
    <w:rPr>
      <w:i/>
      <w:iCs/>
      <w:lang/>
    </w:rPr>
  </w:style>
  <w:style w:type="paragraph" w:styleId="9">
    <w:name w:val="heading 9"/>
    <w:basedOn w:val="a6"/>
    <w:next w:val="a6"/>
    <w:link w:val="90"/>
    <w:autoRedefine/>
    <w:unhideWhenUsed/>
    <w:qFormat/>
    <w:rsid w:val="00A301A4"/>
    <w:pPr>
      <w:widowControl w:val="0"/>
      <w:suppressAutoHyphens w:val="0"/>
      <w:autoSpaceDE w:val="0"/>
      <w:spacing w:before="240" w:after="120"/>
      <w:ind w:firstLine="709"/>
      <w:contextualSpacing/>
      <w:jc w:val="right"/>
      <w:outlineLvl w:val="8"/>
    </w:pPr>
    <w:rPr>
      <w:szCs w:val="22"/>
      <w:lang/>
    </w:rPr>
  </w:style>
  <w:style w:type="character" w:default="1" w:styleId="a9">
    <w:name w:val="Default Paragraph Font"/>
    <w:uiPriority w:val="1"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E1C3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c">
    <w:name w:val="Hyperlink"/>
    <w:uiPriority w:val="99"/>
    <w:unhideWhenUsed/>
    <w:rsid w:val="001E1C3D"/>
    <w:rPr>
      <w:color w:val="0000FF"/>
      <w:u w:val="single"/>
    </w:rPr>
  </w:style>
  <w:style w:type="character" w:styleId="ad">
    <w:name w:val="Emphasis"/>
    <w:uiPriority w:val="20"/>
    <w:qFormat/>
    <w:rsid w:val="001E1C3D"/>
    <w:rPr>
      <w:i/>
      <w:iCs/>
    </w:rPr>
  </w:style>
  <w:style w:type="paragraph" w:styleId="ae">
    <w:name w:val="List Paragraph"/>
    <w:aliases w:val="Обычный текст,Bullet List,FooterText,numbered,Ненумерованный список,List Paragraph,Булит,Нумерация,Paragraphe de liste1,lp1,Bullet 1,Use Case List Paragraph,ПАРАГРАФ,список 1,- список,it_List1,ТЗ список,Абзац списка литеральный"/>
    <w:basedOn w:val="a6"/>
    <w:link w:val="af"/>
    <w:uiPriority w:val="34"/>
    <w:qFormat/>
    <w:rsid w:val="00767F4B"/>
    <w:pPr>
      <w:ind w:left="720"/>
      <w:contextualSpacing/>
    </w:pPr>
    <w:rPr>
      <w:lang/>
    </w:rPr>
  </w:style>
  <w:style w:type="character" w:customStyle="1" w:styleId="12">
    <w:name w:val="Заголовок 1 Знак"/>
    <w:aliases w:val="Заголовок 1 Знак Знак Знак2,Заголовок 1 Знак Знак Знак Знак1,новая страница Знак Знак1,новая страница Знак1,Document Header1 Знак,H1 Знак,Заголовок 1 Знак2 Знак Знак,Заголовок 1 Знак1 Знак Знак Знак,Заголовок 1 Знак Знак Знак Знак Знак"/>
    <w:link w:val="11"/>
    <w:rsid w:val="003257F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аголовок 2 Знак Знак Знак Знак Знак,Заголовок 2 Знак Знак Знак Знак Знак Знак Знак Знак Знак Знак1,Заголовок 2 Знак Знак Знак Знак Знак Знак Знак Знак Знак Знак Знак,Знак2 Знак,Знак2 Знак Знак Знак Знак,Знак2 Знак1 Знак,Знак2 Знак Знак"/>
    <w:link w:val="2"/>
    <w:rsid w:val="003257FD"/>
    <w:rPr>
      <w:rFonts w:ascii="Arial" w:eastAsia="Lucida Sans Unicode" w:hAnsi="Arial" w:cs="Tahom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aliases w:val="ПодЗаголовок Знак,Знак3 Знак,Знак3 Знак Знак Знак Знак,Знак3 Знак Знак"/>
    <w:link w:val="3"/>
    <w:uiPriority w:val="9"/>
    <w:rsid w:val="003257FD"/>
    <w:rPr>
      <w:rFonts w:ascii="Times New Roman" w:eastAsia="Times New Roman" w:hAnsi="Times New Roman" w:cs="Arial"/>
      <w:b/>
      <w:bCs/>
      <w:sz w:val="28"/>
      <w:szCs w:val="28"/>
      <w:lang w:eastAsia="ar-SA"/>
    </w:rPr>
  </w:style>
  <w:style w:type="character" w:customStyle="1" w:styleId="41">
    <w:name w:val="Заголовок 4 Знак"/>
    <w:link w:val="40"/>
    <w:rsid w:val="003257FD"/>
    <w:rPr>
      <w:rFonts w:ascii="Times New Roman" w:eastAsia="Times New Roman" w:hAnsi="Times New Roman"/>
      <w:bCs/>
      <w:i/>
      <w:color w:val="000000"/>
      <w:sz w:val="40"/>
      <w:szCs w:val="40"/>
      <w:lang w:eastAsia="ar-SA"/>
    </w:rPr>
  </w:style>
  <w:style w:type="numbering" w:customStyle="1" w:styleId="13">
    <w:name w:val="Нет списка1"/>
    <w:next w:val="ab"/>
    <w:uiPriority w:val="99"/>
    <w:semiHidden/>
    <w:unhideWhenUsed/>
    <w:rsid w:val="003257FD"/>
  </w:style>
  <w:style w:type="paragraph" w:customStyle="1" w:styleId="ConsPlusCell">
    <w:name w:val="ConsPlusCell"/>
    <w:uiPriority w:val="99"/>
    <w:rsid w:val="003257F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0">
    <w:name w:val="footnote text"/>
    <w:aliases w:val="Table_Footnote_last Знак,Table_Footnote_last Знак Знак,Table_Footnote_last,Текст сноски Знак Знак Знак Знак,Текст сноски Знак Знак Знак,Текст сноски Знак Знак,Текст сноски Знак Знак Знак Знак Знак Знак Знак,single space,Знак6, Знак"/>
    <w:basedOn w:val="a6"/>
    <w:link w:val="af1"/>
    <w:uiPriority w:val="99"/>
    <w:rsid w:val="003257FD"/>
    <w:pPr>
      <w:suppressAutoHyphens w:val="0"/>
    </w:pPr>
    <w:rPr>
      <w:sz w:val="20"/>
      <w:szCs w:val="20"/>
      <w:lang w:eastAsia="ru-RU"/>
    </w:rPr>
  </w:style>
  <w:style w:type="character" w:customStyle="1" w:styleId="af1">
    <w:name w:val="Текст сноски Знак"/>
    <w:aliases w:val="Table_Footnote_last Знак Знак1,Table_Footnote_last Знак Знак Знак,Table_Footnote_last Знак1,Текст сноски Знак Знак Знак Знак Знак,Текст сноски Знак Знак Знак Знак1,Текст сноски Знак Знак Знак1,single space Знак,Знак6 Знак, Знак Знак"/>
    <w:link w:val="af0"/>
    <w:uiPriority w:val="99"/>
    <w:rsid w:val="003257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aliases w:val="Знак сноски-FN"/>
    <w:uiPriority w:val="99"/>
    <w:rsid w:val="003257FD"/>
    <w:rPr>
      <w:vertAlign w:val="superscript"/>
    </w:rPr>
  </w:style>
  <w:style w:type="paragraph" w:styleId="af3">
    <w:name w:val="header"/>
    <w:aliases w:val="ВерхКолонтитул,Знак4,Знак10"/>
    <w:basedOn w:val="a6"/>
    <w:link w:val="af4"/>
    <w:uiPriority w:val="99"/>
    <w:rsid w:val="003257FD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4">
    <w:name w:val="Верхний колонтитул Знак"/>
    <w:aliases w:val="ВерхКолонтитул Знак,Знак4 Знак,Знак10 Знак"/>
    <w:link w:val="af3"/>
    <w:uiPriority w:val="99"/>
    <w:rsid w:val="003257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9"/>
    <w:rsid w:val="003257FD"/>
  </w:style>
  <w:style w:type="paragraph" w:styleId="af6">
    <w:name w:val="Balloon Text"/>
    <w:aliases w:val="Знак5"/>
    <w:basedOn w:val="a6"/>
    <w:link w:val="af7"/>
    <w:uiPriority w:val="99"/>
    <w:rsid w:val="003257FD"/>
    <w:pPr>
      <w:suppressAutoHyphens w:val="0"/>
    </w:pPr>
    <w:rPr>
      <w:rFonts w:ascii="Tahoma" w:hAnsi="Tahoma"/>
      <w:sz w:val="16"/>
      <w:szCs w:val="16"/>
      <w:lang/>
    </w:rPr>
  </w:style>
  <w:style w:type="character" w:customStyle="1" w:styleId="af7">
    <w:name w:val="Текст выноски Знак"/>
    <w:aliases w:val="Знак5 Знак"/>
    <w:link w:val="af6"/>
    <w:uiPriority w:val="99"/>
    <w:rsid w:val="003257FD"/>
    <w:rPr>
      <w:rFonts w:ascii="Tahoma" w:eastAsia="Times New Roman" w:hAnsi="Tahoma" w:cs="Times New Roman"/>
      <w:sz w:val="16"/>
      <w:szCs w:val="16"/>
    </w:rPr>
  </w:style>
  <w:style w:type="paragraph" w:styleId="a8">
    <w:name w:val="Body Text"/>
    <w:aliases w:val="Знак Знак Знак,Знак1 Знак Знак Знак Знак,Знак1 Знак Знак Знак,Основной текст Знак Знак Знак Знак,Основной текст Знак1 Знак,Основной текст Знак Знак Знак,Основной текст Знак Знак Знак Знак Знак Знак,Text1,Таймс Нью"/>
    <w:basedOn w:val="a6"/>
    <w:link w:val="af8"/>
    <w:uiPriority w:val="1"/>
    <w:qFormat/>
    <w:rsid w:val="003257FD"/>
    <w:pPr>
      <w:widowControl w:val="0"/>
      <w:autoSpaceDE w:val="0"/>
      <w:spacing w:after="120"/>
    </w:pPr>
    <w:rPr>
      <w:sz w:val="20"/>
      <w:szCs w:val="20"/>
      <w:lang/>
    </w:rPr>
  </w:style>
  <w:style w:type="character" w:customStyle="1" w:styleId="af8">
    <w:name w:val="Основной текст Знак"/>
    <w:aliases w:val="Знак1 Знак Знак Знак Знак Знак,Знак1 Знак Знак Знак Знак1,Основной текст Знак Знак Знак Знак Знак,Основной текст Знак1 Знак Знак,Основной текст Знак Знак Знак Знак1,Text1 Знак,Таймс Нью Знак"/>
    <w:link w:val="a8"/>
    <w:uiPriority w:val="1"/>
    <w:rsid w:val="003257F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footer"/>
    <w:aliases w:val="Знак12"/>
    <w:basedOn w:val="a6"/>
    <w:link w:val="afa"/>
    <w:uiPriority w:val="99"/>
    <w:rsid w:val="003257FD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a">
    <w:name w:val="Нижний колонтитул Знак"/>
    <w:aliases w:val="Знак12 Знак"/>
    <w:link w:val="af9"/>
    <w:uiPriority w:val="99"/>
    <w:rsid w:val="003257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aliases w:val="2 стиль"/>
    <w:link w:val="afc"/>
    <w:qFormat/>
    <w:rsid w:val="003257FD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link w:val="ConsPlusTitle0"/>
    <w:rsid w:val="003257FD"/>
    <w:pPr>
      <w:widowControl w:val="0"/>
      <w:suppressAutoHyphens/>
      <w:autoSpaceDE w:val="0"/>
    </w:pPr>
    <w:rPr>
      <w:rFonts w:ascii="Arial" w:eastAsia="Arial" w:hAnsi="Arial"/>
      <w:b/>
      <w:bCs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rsid w:val="003257FD"/>
    <w:rPr>
      <w:rFonts w:ascii="Arial" w:eastAsia="Arial" w:hAnsi="Arial" w:cs="Arial"/>
      <w:lang w:val="ru-RU" w:eastAsia="ar-SA" w:bidi="ar-SA"/>
    </w:rPr>
  </w:style>
  <w:style w:type="table" w:styleId="afd">
    <w:name w:val="Table Grid"/>
    <w:basedOn w:val="aa"/>
    <w:rsid w:val="003257F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Таблица НГП"/>
    <w:basedOn w:val="ConsPlusNormal"/>
    <w:qFormat/>
    <w:rsid w:val="003257FD"/>
    <w:pPr>
      <w:suppressAutoHyphens w:val="0"/>
      <w:autoSpaceDN w:val="0"/>
      <w:spacing w:after="12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">
    <w:name w:val="Subtle Emphasis"/>
    <w:uiPriority w:val="19"/>
    <w:qFormat/>
    <w:rsid w:val="003257FD"/>
    <w:rPr>
      <w:i/>
      <w:iCs/>
      <w:color w:val="404040"/>
    </w:rPr>
  </w:style>
  <w:style w:type="paragraph" w:customStyle="1" w:styleId="110">
    <w:name w:val="Табличный_боковик_11"/>
    <w:link w:val="111"/>
    <w:qFormat/>
    <w:rsid w:val="003257FD"/>
    <w:rPr>
      <w:rFonts w:ascii="Times New Roman" w:eastAsia="Times New Roman" w:hAnsi="Times New Roman"/>
      <w:sz w:val="22"/>
      <w:szCs w:val="22"/>
    </w:rPr>
  </w:style>
  <w:style w:type="character" w:customStyle="1" w:styleId="111">
    <w:name w:val="Табличный_боковик_11 Знак"/>
    <w:link w:val="110"/>
    <w:locked/>
    <w:rsid w:val="003257FD"/>
    <w:rPr>
      <w:rFonts w:ascii="Times New Roman" w:eastAsia="Times New Roman" w:hAnsi="Times New Roman"/>
      <w:sz w:val="22"/>
      <w:szCs w:val="22"/>
      <w:lang w:eastAsia="ru-RU" w:bidi="ar-SA"/>
    </w:rPr>
  </w:style>
  <w:style w:type="paragraph" w:customStyle="1" w:styleId="112">
    <w:name w:val="Табличный_таблица_11"/>
    <w:link w:val="113"/>
    <w:qFormat/>
    <w:rsid w:val="003257FD"/>
    <w:pPr>
      <w:jc w:val="center"/>
    </w:pPr>
    <w:rPr>
      <w:rFonts w:ascii="Times New Roman" w:eastAsia="Times New Roman" w:hAnsi="Times New Roman"/>
      <w:sz w:val="22"/>
      <w:szCs w:val="22"/>
    </w:rPr>
  </w:style>
  <w:style w:type="character" w:customStyle="1" w:styleId="113">
    <w:name w:val="Табличный_таблица_11 Знак"/>
    <w:link w:val="112"/>
    <w:locked/>
    <w:rsid w:val="003257FD"/>
    <w:rPr>
      <w:rFonts w:ascii="Times New Roman" w:eastAsia="Times New Roman" w:hAnsi="Times New Roman"/>
      <w:sz w:val="22"/>
      <w:szCs w:val="22"/>
      <w:lang w:eastAsia="ru-RU" w:bidi="ar-SA"/>
    </w:rPr>
  </w:style>
  <w:style w:type="paragraph" w:customStyle="1" w:styleId="ConsPlusNonformat">
    <w:name w:val="ConsPlusNonformat"/>
    <w:uiPriority w:val="99"/>
    <w:rsid w:val="003257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3257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51">
    <w:name w:val="Основной шрифт абзаца5"/>
    <w:rsid w:val="003257FD"/>
  </w:style>
  <w:style w:type="character" w:customStyle="1" w:styleId="42">
    <w:name w:val="Основной шрифт абзаца4"/>
    <w:rsid w:val="003257FD"/>
  </w:style>
  <w:style w:type="character" w:customStyle="1" w:styleId="Absatz-Standardschriftart">
    <w:name w:val="Absatz-Standardschriftart"/>
    <w:rsid w:val="003257FD"/>
  </w:style>
  <w:style w:type="character" w:customStyle="1" w:styleId="WW8Num6z0">
    <w:name w:val="WW8Num6z0"/>
    <w:rsid w:val="003257FD"/>
    <w:rPr>
      <w:rFonts w:ascii="Symbol" w:hAnsi="Symbol"/>
    </w:rPr>
  </w:style>
  <w:style w:type="character" w:customStyle="1" w:styleId="WW8Num7z0">
    <w:name w:val="WW8Num7z0"/>
    <w:rsid w:val="003257FD"/>
    <w:rPr>
      <w:rFonts w:ascii="Symbol" w:hAnsi="Symbol" w:cs="Times New Roman"/>
    </w:rPr>
  </w:style>
  <w:style w:type="character" w:customStyle="1" w:styleId="WW8Num8z0">
    <w:name w:val="WW8Num8z0"/>
    <w:rsid w:val="003257FD"/>
    <w:rPr>
      <w:rFonts w:ascii="Times New Roman" w:hAnsi="Times New Roman" w:cs="Times New Roman"/>
    </w:rPr>
  </w:style>
  <w:style w:type="character" w:customStyle="1" w:styleId="31">
    <w:name w:val="Основной шрифт абзаца3"/>
    <w:rsid w:val="003257FD"/>
  </w:style>
  <w:style w:type="character" w:customStyle="1" w:styleId="22">
    <w:name w:val="Основной шрифт абзаца2"/>
    <w:rsid w:val="003257FD"/>
  </w:style>
  <w:style w:type="character" w:customStyle="1" w:styleId="WW-Absatz-Standardschriftart">
    <w:name w:val="WW-Absatz-Standardschriftart"/>
    <w:rsid w:val="003257FD"/>
  </w:style>
  <w:style w:type="character" w:customStyle="1" w:styleId="14">
    <w:name w:val="Основной шрифт абзаца1"/>
    <w:rsid w:val="003257FD"/>
  </w:style>
  <w:style w:type="character" w:customStyle="1" w:styleId="aff0">
    <w:name w:val="Символ нумерации"/>
    <w:rsid w:val="003257FD"/>
  </w:style>
  <w:style w:type="character" w:customStyle="1" w:styleId="WW8Num4z0">
    <w:name w:val="WW8Num4z0"/>
    <w:rsid w:val="003257FD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3257FD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3257FD"/>
    <w:rPr>
      <w:rFonts w:ascii="Times New Roman" w:hAnsi="Times New Roman" w:cs="Times New Roman"/>
    </w:rPr>
  </w:style>
  <w:style w:type="character" w:customStyle="1" w:styleId="WW8Num11z0">
    <w:name w:val="WW8Num11z0"/>
    <w:rsid w:val="003257FD"/>
    <w:rPr>
      <w:rFonts w:ascii="Times New Roman" w:hAnsi="Times New Roman" w:cs="Times New Roman"/>
    </w:rPr>
  </w:style>
  <w:style w:type="character" w:customStyle="1" w:styleId="WW8Num5z0">
    <w:name w:val="WW8Num5z0"/>
    <w:rsid w:val="003257FD"/>
    <w:rPr>
      <w:rFonts w:ascii="Symbol" w:hAnsi="Symbol"/>
    </w:rPr>
  </w:style>
  <w:style w:type="character" w:customStyle="1" w:styleId="aff1">
    <w:name w:val="Маркеры списка"/>
    <w:rsid w:val="003257FD"/>
    <w:rPr>
      <w:rFonts w:ascii="OpenSymbol" w:eastAsia="OpenSymbol" w:hAnsi="OpenSymbol" w:cs="OpenSymbol"/>
    </w:rPr>
  </w:style>
  <w:style w:type="paragraph" w:customStyle="1" w:styleId="a7">
    <w:name w:val="Заголовок"/>
    <w:basedOn w:val="a6"/>
    <w:next w:val="a8"/>
    <w:uiPriority w:val="99"/>
    <w:rsid w:val="003257F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2">
    <w:name w:val="List"/>
    <w:basedOn w:val="a8"/>
    <w:link w:val="aff3"/>
    <w:rsid w:val="003257FD"/>
    <w:pPr>
      <w:widowControl/>
      <w:autoSpaceDE/>
    </w:pPr>
    <w:rPr>
      <w:sz w:val="24"/>
      <w:szCs w:val="24"/>
    </w:rPr>
  </w:style>
  <w:style w:type="paragraph" w:customStyle="1" w:styleId="52">
    <w:name w:val="Название5"/>
    <w:basedOn w:val="a6"/>
    <w:rsid w:val="003257FD"/>
    <w:pPr>
      <w:suppressLineNumbers/>
      <w:spacing w:before="120" w:after="120"/>
    </w:pPr>
    <w:rPr>
      <w:rFonts w:cs="Tahoma"/>
      <w:i/>
      <w:iCs/>
    </w:rPr>
  </w:style>
  <w:style w:type="paragraph" w:customStyle="1" w:styleId="53">
    <w:name w:val="Указатель5"/>
    <w:basedOn w:val="a6"/>
    <w:rsid w:val="003257FD"/>
    <w:pPr>
      <w:suppressLineNumbers/>
    </w:pPr>
    <w:rPr>
      <w:rFonts w:cs="Tahoma"/>
    </w:rPr>
  </w:style>
  <w:style w:type="paragraph" w:customStyle="1" w:styleId="43">
    <w:name w:val="Название4"/>
    <w:basedOn w:val="a6"/>
    <w:rsid w:val="003257FD"/>
    <w:pPr>
      <w:suppressLineNumbers/>
      <w:spacing w:before="120" w:after="120"/>
    </w:pPr>
    <w:rPr>
      <w:rFonts w:cs="Tahoma"/>
      <w:i/>
      <w:iCs/>
    </w:rPr>
  </w:style>
  <w:style w:type="paragraph" w:customStyle="1" w:styleId="44">
    <w:name w:val="Указатель4"/>
    <w:basedOn w:val="a6"/>
    <w:rsid w:val="003257FD"/>
    <w:pPr>
      <w:suppressLineNumbers/>
    </w:pPr>
    <w:rPr>
      <w:rFonts w:cs="Tahoma"/>
    </w:rPr>
  </w:style>
  <w:style w:type="paragraph" w:customStyle="1" w:styleId="32">
    <w:name w:val="Название3"/>
    <w:basedOn w:val="a6"/>
    <w:rsid w:val="003257FD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a6"/>
    <w:rsid w:val="003257FD"/>
    <w:pPr>
      <w:suppressLineNumbers/>
    </w:pPr>
    <w:rPr>
      <w:rFonts w:cs="Tahoma"/>
    </w:rPr>
  </w:style>
  <w:style w:type="paragraph" w:customStyle="1" w:styleId="23">
    <w:name w:val="Название2"/>
    <w:basedOn w:val="a6"/>
    <w:rsid w:val="003257FD"/>
    <w:pPr>
      <w:suppressLineNumbers/>
      <w:spacing w:before="120" w:after="120"/>
    </w:pPr>
    <w:rPr>
      <w:rFonts w:cs="Tahoma"/>
      <w:i/>
      <w:iCs/>
    </w:rPr>
  </w:style>
  <w:style w:type="paragraph" w:customStyle="1" w:styleId="24">
    <w:name w:val="Указатель2"/>
    <w:basedOn w:val="a6"/>
    <w:rsid w:val="003257FD"/>
    <w:pPr>
      <w:suppressLineNumbers/>
    </w:pPr>
    <w:rPr>
      <w:rFonts w:cs="Tahoma"/>
    </w:rPr>
  </w:style>
  <w:style w:type="paragraph" w:customStyle="1" w:styleId="15">
    <w:name w:val="Название1"/>
    <w:basedOn w:val="a6"/>
    <w:uiPriority w:val="99"/>
    <w:rsid w:val="003257FD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6"/>
    <w:uiPriority w:val="99"/>
    <w:rsid w:val="003257FD"/>
    <w:pPr>
      <w:suppressLineNumbers/>
    </w:pPr>
    <w:rPr>
      <w:rFonts w:cs="Tahoma"/>
    </w:rPr>
  </w:style>
  <w:style w:type="paragraph" w:customStyle="1" w:styleId="aff4">
    <w:name w:val="Содержимое таблицы"/>
    <w:basedOn w:val="a6"/>
    <w:uiPriority w:val="99"/>
    <w:rsid w:val="003257FD"/>
    <w:pPr>
      <w:suppressLineNumbers/>
    </w:pPr>
  </w:style>
  <w:style w:type="paragraph" w:customStyle="1" w:styleId="aff5">
    <w:name w:val="Заголовок таблицы"/>
    <w:basedOn w:val="aff4"/>
    <w:uiPriority w:val="99"/>
    <w:rsid w:val="003257FD"/>
    <w:pPr>
      <w:jc w:val="center"/>
    </w:pPr>
    <w:rPr>
      <w:b/>
      <w:bCs/>
    </w:rPr>
  </w:style>
  <w:style w:type="paragraph" w:customStyle="1" w:styleId="aff6">
    <w:name w:val="Содержимое врезки"/>
    <w:basedOn w:val="a8"/>
    <w:uiPriority w:val="99"/>
    <w:rsid w:val="003257FD"/>
    <w:pPr>
      <w:widowControl/>
      <w:autoSpaceDE/>
    </w:pPr>
    <w:rPr>
      <w:sz w:val="24"/>
      <w:szCs w:val="24"/>
    </w:rPr>
  </w:style>
  <w:style w:type="paragraph" w:customStyle="1" w:styleId="Iauiue">
    <w:name w:val="Iau?iue"/>
    <w:uiPriority w:val="99"/>
    <w:rsid w:val="003257FD"/>
    <w:pPr>
      <w:widowControl w:val="0"/>
      <w:suppressAutoHyphens/>
      <w:overflowPunct w:val="0"/>
      <w:autoSpaceDE w:val="0"/>
      <w:textAlignment w:val="baseline"/>
    </w:pPr>
    <w:rPr>
      <w:rFonts w:ascii="Times New Roman" w:eastAsia="Arial" w:hAnsi="Times New Roman"/>
      <w:lang w:eastAsia="ar-SA"/>
    </w:rPr>
  </w:style>
  <w:style w:type="paragraph" w:customStyle="1" w:styleId="310">
    <w:name w:val="Основной текст 31"/>
    <w:basedOn w:val="a6"/>
    <w:uiPriority w:val="99"/>
    <w:rsid w:val="003257FD"/>
    <w:pPr>
      <w:spacing w:after="120"/>
    </w:pPr>
    <w:rPr>
      <w:sz w:val="16"/>
      <w:szCs w:val="16"/>
    </w:rPr>
  </w:style>
  <w:style w:type="paragraph" w:customStyle="1" w:styleId="3-016">
    <w:name w:val="Стиль Заголовок 3 + малые прописные Справа:  -01 см Перед:  6 пт..."/>
    <w:basedOn w:val="3"/>
    <w:rsid w:val="003257FD"/>
    <w:pPr>
      <w:keepNext w:val="0"/>
      <w:keepLines/>
      <w:numPr>
        <w:numId w:val="0"/>
      </w:numPr>
      <w:tabs>
        <w:tab w:val="left" w:pos="720"/>
      </w:tabs>
      <w:overflowPunct w:val="0"/>
      <w:autoSpaceDE w:val="0"/>
      <w:spacing w:before="120"/>
      <w:ind w:firstLine="540"/>
      <w:textAlignment w:val="baseline"/>
    </w:pPr>
    <w:rPr>
      <w:szCs w:val="24"/>
    </w:rPr>
  </w:style>
  <w:style w:type="paragraph" w:customStyle="1" w:styleId="WW-">
    <w:name w:val="WW-Обычный (веб)"/>
    <w:basedOn w:val="a6"/>
    <w:rsid w:val="003257FD"/>
    <w:pPr>
      <w:spacing w:before="100" w:after="100"/>
    </w:pPr>
    <w:rPr>
      <w:szCs w:val="20"/>
    </w:rPr>
  </w:style>
  <w:style w:type="paragraph" w:customStyle="1" w:styleId="ConsNormal">
    <w:name w:val="ConsNormal"/>
    <w:uiPriority w:val="99"/>
    <w:rsid w:val="003257FD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17">
    <w:name w:val="Текст1"/>
    <w:basedOn w:val="a6"/>
    <w:uiPriority w:val="99"/>
    <w:rsid w:val="003257FD"/>
    <w:rPr>
      <w:rFonts w:ascii="Courier New" w:hAnsi="Courier New" w:cs="Courier New"/>
      <w:sz w:val="20"/>
      <w:szCs w:val="20"/>
    </w:rPr>
  </w:style>
  <w:style w:type="paragraph" w:customStyle="1" w:styleId="txt">
    <w:name w:val="txt"/>
    <w:basedOn w:val="a6"/>
    <w:rsid w:val="003257FD"/>
    <w:pPr>
      <w:spacing w:before="15" w:after="15"/>
      <w:ind w:left="15" w:right="15"/>
      <w:jc w:val="both"/>
    </w:pPr>
    <w:rPr>
      <w:rFonts w:ascii="Verdana" w:hAnsi="Verdana"/>
      <w:color w:val="000000"/>
      <w:sz w:val="17"/>
      <w:szCs w:val="17"/>
    </w:rPr>
  </w:style>
  <w:style w:type="paragraph" w:styleId="aff7">
    <w:name w:val="Normal (Web)"/>
    <w:basedOn w:val="a6"/>
    <w:uiPriority w:val="99"/>
    <w:qFormat/>
    <w:rsid w:val="003257FD"/>
    <w:pPr>
      <w:suppressAutoHyphens w:val="0"/>
      <w:spacing w:before="100" w:beforeAutospacing="1" w:after="119"/>
    </w:pPr>
    <w:rPr>
      <w:lang w:eastAsia="ru-RU"/>
    </w:rPr>
  </w:style>
  <w:style w:type="paragraph" w:customStyle="1" w:styleId="HEADERTEXT">
    <w:name w:val=".HEADERTEXT"/>
    <w:uiPriority w:val="99"/>
    <w:rsid w:val="003257FD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2"/>
      <w:szCs w:val="22"/>
    </w:rPr>
  </w:style>
  <w:style w:type="paragraph" w:customStyle="1" w:styleId="UNFORMATTEXT">
    <w:name w:val=".UNFORMATTEXT"/>
    <w:rsid w:val="003257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customStyle="1" w:styleId="FORMATTEXT">
    <w:name w:val=".FORMATTEXT"/>
    <w:uiPriority w:val="99"/>
    <w:rsid w:val="003257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f8">
    <w:name w:val="endnote text"/>
    <w:basedOn w:val="a6"/>
    <w:link w:val="aff9"/>
    <w:rsid w:val="003257FD"/>
    <w:rPr>
      <w:sz w:val="20"/>
      <w:szCs w:val="20"/>
      <w:lang/>
    </w:rPr>
  </w:style>
  <w:style w:type="character" w:customStyle="1" w:styleId="aff9">
    <w:name w:val="Текст концевой сноски Знак"/>
    <w:link w:val="aff8"/>
    <w:rsid w:val="003257F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a">
    <w:name w:val="endnote reference"/>
    <w:rsid w:val="003257FD"/>
    <w:rPr>
      <w:vertAlign w:val="superscript"/>
    </w:rPr>
  </w:style>
  <w:style w:type="paragraph" w:customStyle="1" w:styleId="ConsPlusTitlePage">
    <w:name w:val="ConsPlusTitlePage"/>
    <w:rsid w:val="0082549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50">
    <w:name w:val="Заголовок 5 Знак"/>
    <w:link w:val="5"/>
    <w:uiPriority w:val="9"/>
    <w:semiHidden/>
    <w:rsid w:val="00A301A4"/>
    <w:rPr>
      <w:rFonts w:ascii="Times New Roman" w:hAnsi="Times New Roman"/>
      <w:b/>
      <w:bCs/>
      <w:sz w:val="36"/>
      <w:szCs w:val="36"/>
      <w:lang/>
    </w:rPr>
  </w:style>
  <w:style w:type="character" w:customStyle="1" w:styleId="60">
    <w:name w:val="Заголовок 6 Знак"/>
    <w:link w:val="6"/>
    <w:rsid w:val="00A301A4"/>
    <w:rPr>
      <w:rFonts w:ascii="Times New Roman" w:eastAsia="Times New Roman" w:hAnsi="Times New Roman"/>
      <w:b/>
      <w:bCs/>
      <w:sz w:val="22"/>
      <w:szCs w:val="22"/>
      <w:lang/>
    </w:rPr>
  </w:style>
  <w:style w:type="character" w:customStyle="1" w:styleId="70">
    <w:name w:val="Заголовок 7 Знак"/>
    <w:aliases w:val="Заголовок x.x Знак"/>
    <w:link w:val="7"/>
    <w:rsid w:val="00A301A4"/>
    <w:rPr>
      <w:rFonts w:ascii="Times New Roman" w:eastAsia="Times New Roman" w:hAnsi="Times New Roman"/>
      <w:sz w:val="24"/>
      <w:szCs w:val="24"/>
      <w:lang/>
    </w:rPr>
  </w:style>
  <w:style w:type="character" w:customStyle="1" w:styleId="80">
    <w:name w:val="Заголовок 8 Знак"/>
    <w:link w:val="8"/>
    <w:rsid w:val="00A301A4"/>
    <w:rPr>
      <w:rFonts w:ascii="Times New Roman" w:eastAsia="Times New Roman" w:hAnsi="Times New Roman"/>
      <w:i/>
      <w:iCs/>
      <w:sz w:val="24"/>
      <w:szCs w:val="24"/>
      <w:lang/>
    </w:rPr>
  </w:style>
  <w:style w:type="character" w:customStyle="1" w:styleId="90">
    <w:name w:val="Заголовок 9 Знак"/>
    <w:link w:val="9"/>
    <w:rsid w:val="00A301A4"/>
    <w:rPr>
      <w:rFonts w:ascii="Times New Roman" w:eastAsia="Times New Roman" w:hAnsi="Times New Roman"/>
      <w:sz w:val="24"/>
      <w:szCs w:val="22"/>
      <w:lang/>
    </w:rPr>
  </w:style>
  <w:style w:type="numbering" w:customStyle="1" w:styleId="25">
    <w:name w:val="Нет списка2"/>
    <w:next w:val="ab"/>
    <w:uiPriority w:val="99"/>
    <w:semiHidden/>
    <w:unhideWhenUsed/>
    <w:rsid w:val="00A301A4"/>
  </w:style>
  <w:style w:type="character" w:styleId="affb">
    <w:name w:val="FollowedHyperlink"/>
    <w:uiPriority w:val="99"/>
    <w:semiHidden/>
    <w:unhideWhenUsed/>
    <w:rsid w:val="00A301A4"/>
    <w:rPr>
      <w:color w:val="800080"/>
      <w:u w:val="single"/>
    </w:rPr>
  </w:style>
  <w:style w:type="character" w:customStyle="1" w:styleId="210">
    <w:name w:val="Заголовок 2 Знак1"/>
    <w:aliases w:val="Заголовок 2 Знак Знак Знак Знак Знак1,Заголовок 2 Знак Знак Знак Знак Знак Знак Знак Знак Знак Знак2,Заголовок 2 Знак Знак Знак Знак Знак Знак Знак Знак Знак Знак Знак1"/>
    <w:uiPriority w:val="9"/>
    <w:semiHidden/>
    <w:rsid w:val="00A301A4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11">
    <w:name w:val="Заголовок 3 Знак1"/>
    <w:aliases w:val="ПодЗаголовок Знак1"/>
    <w:uiPriority w:val="9"/>
    <w:semiHidden/>
    <w:rsid w:val="00A301A4"/>
    <w:rPr>
      <w:rFonts w:ascii="Cambria" w:eastAsia="Times New Roman" w:hAnsi="Cambria" w:cs="Times New Roman"/>
      <w:b/>
      <w:bCs/>
      <w:color w:val="4F81BD"/>
      <w:sz w:val="28"/>
      <w:szCs w:val="28"/>
      <w:lang w:eastAsia="ar-SA"/>
    </w:rPr>
  </w:style>
  <w:style w:type="paragraph" w:styleId="HTML">
    <w:name w:val="HTML Preformatted"/>
    <w:basedOn w:val="a6"/>
    <w:link w:val="HTML0"/>
    <w:uiPriority w:val="99"/>
    <w:semiHidden/>
    <w:unhideWhenUsed/>
    <w:rsid w:val="00A301A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 w:val="0"/>
      <w:ind w:firstLine="709"/>
      <w:contextualSpacing/>
      <w:jc w:val="both"/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semiHidden/>
    <w:rsid w:val="00A301A4"/>
    <w:rPr>
      <w:rFonts w:ascii="Courier New" w:eastAsia="Times New Roman" w:hAnsi="Courier New"/>
      <w:lang/>
    </w:rPr>
  </w:style>
  <w:style w:type="paragraph" w:styleId="18">
    <w:name w:val="index 1"/>
    <w:basedOn w:val="a6"/>
    <w:next w:val="a6"/>
    <w:autoRedefine/>
    <w:uiPriority w:val="99"/>
    <w:semiHidden/>
    <w:unhideWhenUsed/>
    <w:rsid w:val="00A301A4"/>
    <w:pPr>
      <w:widowControl w:val="0"/>
      <w:suppressAutoHyphens w:val="0"/>
      <w:autoSpaceDE w:val="0"/>
      <w:ind w:left="220" w:hanging="220"/>
      <w:contextualSpacing/>
      <w:jc w:val="both"/>
    </w:pPr>
    <w:rPr>
      <w:rFonts w:ascii="Arial" w:hAnsi="Arial"/>
      <w:sz w:val="22"/>
      <w:szCs w:val="20"/>
      <w:lang w:eastAsia="ru-RU"/>
    </w:rPr>
  </w:style>
  <w:style w:type="paragraph" w:styleId="19">
    <w:name w:val="toc 1"/>
    <w:basedOn w:val="a6"/>
    <w:next w:val="a6"/>
    <w:autoRedefine/>
    <w:uiPriority w:val="1"/>
    <w:unhideWhenUsed/>
    <w:qFormat/>
    <w:rsid w:val="00A301A4"/>
    <w:pPr>
      <w:widowControl w:val="0"/>
      <w:tabs>
        <w:tab w:val="right" w:leader="underscore" w:pos="9910"/>
      </w:tabs>
      <w:autoSpaceDE w:val="0"/>
      <w:spacing w:before="120" w:after="240"/>
      <w:contextualSpacing/>
      <w:jc w:val="both"/>
    </w:pPr>
    <w:rPr>
      <w:rFonts w:ascii="Times New Roman Полужирный" w:hAnsi="Times New Roman Полужирный"/>
      <w:b/>
      <w:bCs/>
      <w:iCs/>
      <w:caps/>
      <w:noProof/>
    </w:rPr>
  </w:style>
  <w:style w:type="paragraph" w:styleId="26">
    <w:name w:val="toc 2"/>
    <w:basedOn w:val="a6"/>
    <w:next w:val="a6"/>
    <w:link w:val="27"/>
    <w:autoRedefine/>
    <w:uiPriority w:val="99"/>
    <w:unhideWhenUsed/>
    <w:qFormat/>
    <w:rsid w:val="00A301A4"/>
    <w:pPr>
      <w:widowControl w:val="0"/>
      <w:autoSpaceDE w:val="0"/>
      <w:spacing w:before="120" w:after="120"/>
      <w:contextualSpacing/>
      <w:jc w:val="both"/>
    </w:pPr>
    <w:rPr>
      <w:b/>
      <w:bCs/>
      <w:sz w:val="28"/>
      <w:szCs w:val="22"/>
      <w:lang/>
    </w:rPr>
  </w:style>
  <w:style w:type="paragraph" w:styleId="34">
    <w:name w:val="toc 3"/>
    <w:basedOn w:val="a6"/>
    <w:next w:val="a6"/>
    <w:autoRedefine/>
    <w:uiPriority w:val="1"/>
    <w:unhideWhenUsed/>
    <w:qFormat/>
    <w:rsid w:val="00A301A4"/>
    <w:pPr>
      <w:widowControl w:val="0"/>
      <w:autoSpaceDE w:val="0"/>
      <w:ind w:left="482"/>
      <w:contextualSpacing/>
      <w:jc w:val="both"/>
    </w:pPr>
    <w:rPr>
      <w:sz w:val="28"/>
      <w:szCs w:val="20"/>
    </w:rPr>
  </w:style>
  <w:style w:type="paragraph" w:styleId="45">
    <w:name w:val="toc 4"/>
    <w:basedOn w:val="a6"/>
    <w:next w:val="a6"/>
    <w:autoRedefine/>
    <w:uiPriority w:val="1"/>
    <w:unhideWhenUsed/>
    <w:qFormat/>
    <w:rsid w:val="00A301A4"/>
    <w:pPr>
      <w:widowControl w:val="0"/>
      <w:autoSpaceDE w:val="0"/>
      <w:ind w:left="720" w:firstLine="709"/>
      <w:contextualSpacing/>
      <w:jc w:val="both"/>
    </w:pPr>
    <w:rPr>
      <w:rFonts w:ascii="Calibri" w:hAnsi="Calibri"/>
      <w:sz w:val="20"/>
      <w:szCs w:val="20"/>
    </w:rPr>
  </w:style>
  <w:style w:type="paragraph" w:styleId="54">
    <w:name w:val="toc 5"/>
    <w:basedOn w:val="a6"/>
    <w:next w:val="a6"/>
    <w:autoRedefine/>
    <w:uiPriority w:val="39"/>
    <w:semiHidden/>
    <w:unhideWhenUsed/>
    <w:rsid w:val="00A301A4"/>
    <w:pPr>
      <w:widowControl w:val="0"/>
      <w:autoSpaceDE w:val="0"/>
      <w:ind w:left="960" w:firstLine="709"/>
      <w:contextualSpacing/>
      <w:jc w:val="both"/>
    </w:pPr>
    <w:rPr>
      <w:rFonts w:ascii="Calibri" w:hAnsi="Calibri"/>
      <w:sz w:val="20"/>
      <w:szCs w:val="20"/>
    </w:rPr>
  </w:style>
  <w:style w:type="paragraph" w:styleId="61">
    <w:name w:val="toc 6"/>
    <w:basedOn w:val="a6"/>
    <w:next w:val="a6"/>
    <w:autoRedefine/>
    <w:uiPriority w:val="39"/>
    <w:semiHidden/>
    <w:unhideWhenUsed/>
    <w:rsid w:val="00A301A4"/>
    <w:pPr>
      <w:widowControl w:val="0"/>
      <w:autoSpaceDE w:val="0"/>
      <w:ind w:left="1200" w:firstLine="709"/>
      <w:contextualSpacing/>
      <w:jc w:val="both"/>
    </w:pPr>
    <w:rPr>
      <w:rFonts w:ascii="Calibri" w:hAnsi="Calibri"/>
      <w:sz w:val="20"/>
      <w:szCs w:val="20"/>
    </w:rPr>
  </w:style>
  <w:style w:type="paragraph" w:styleId="71">
    <w:name w:val="toc 7"/>
    <w:basedOn w:val="a6"/>
    <w:next w:val="a6"/>
    <w:autoRedefine/>
    <w:uiPriority w:val="39"/>
    <w:semiHidden/>
    <w:unhideWhenUsed/>
    <w:rsid w:val="00A301A4"/>
    <w:pPr>
      <w:widowControl w:val="0"/>
      <w:autoSpaceDE w:val="0"/>
      <w:ind w:left="1440" w:firstLine="709"/>
      <w:contextualSpacing/>
      <w:jc w:val="both"/>
    </w:pPr>
    <w:rPr>
      <w:rFonts w:ascii="Calibri" w:hAnsi="Calibri"/>
      <w:sz w:val="20"/>
      <w:szCs w:val="20"/>
    </w:rPr>
  </w:style>
  <w:style w:type="paragraph" w:styleId="81">
    <w:name w:val="toc 8"/>
    <w:basedOn w:val="a6"/>
    <w:next w:val="a6"/>
    <w:autoRedefine/>
    <w:uiPriority w:val="39"/>
    <w:semiHidden/>
    <w:unhideWhenUsed/>
    <w:rsid w:val="00A301A4"/>
    <w:pPr>
      <w:widowControl w:val="0"/>
      <w:autoSpaceDE w:val="0"/>
      <w:ind w:left="1680" w:firstLine="709"/>
      <w:contextualSpacing/>
      <w:jc w:val="both"/>
    </w:pPr>
    <w:rPr>
      <w:rFonts w:ascii="Calibri" w:hAnsi="Calibri"/>
      <w:sz w:val="20"/>
      <w:szCs w:val="20"/>
    </w:rPr>
  </w:style>
  <w:style w:type="paragraph" w:styleId="91">
    <w:name w:val="toc 9"/>
    <w:basedOn w:val="a6"/>
    <w:next w:val="a6"/>
    <w:autoRedefine/>
    <w:uiPriority w:val="39"/>
    <w:semiHidden/>
    <w:unhideWhenUsed/>
    <w:rsid w:val="00A301A4"/>
    <w:pPr>
      <w:widowControl w:val="0"/>
      <w:autoSpaceDE w:val="0"/>
      <w:ind w:left="1920" w:firstLine="709"/>
      <w:contextualSpacing/>
      <w:jc w:val="both"/>
    </w:pPr>
    <w:rPr>
      <w:rFonts w:ascii="Calibri" w:hAnsi="Calibri"/>
      <w:sz w:val="20"/>
      <w:szCs w:val="20"/>
    </w:rPr>
  </w:style>
  <w:style w:type="character" w:customStyle="1" w:styleId="1a">
    <w:name w:val="Текст сноски Знак1"/>
    <w:aliases w:val="Table_Footnote_last Знак Знак2,Table_Footnote_last Знак Знак Знак1,Table_Footnote_last Знак2,Текст сноски Знак Знак Знак Знак Знак1,Текст сноски Знак Знак Знак Знак2,Текст сноски Знак Знак Знак2,single space Знак1,Знак6 Знак1"/>
    <w:semiHidden/>
    <w:rsid w:val="00A301A4"/>
    <w:rPr>
      <w:rFonts w:ascii="Times New Roman" w:eastAsia="Times New Roman" w:hAnsi="Times New Roman"/>
      <w:lang w:eastAsia="ar-SA"/>
    </w:rPr>
  </w:style>
  <w:style w:type="paragraph" w:styleId="affc">
    <w:name w:val="annotation text"/>
    <w:basedOn w:val="a6"/>
    <w:link w:val="affd"/>
    <w:uiPriority w:val="99"/>
    <w:semiHidden/>
    <w:unhideWhenUsed/>
    <w:rsid w:val="00A301A4"/>
    <w:pPr>
      <w:widowControl w:val="0"/>
      <w:autoSpaceDE w:val="0"/>
      <w:ind w:firstLine="709"/>
      <w:contextualSpacing/>
      <w:jc w:val="both"/>
    </w:pPr>
    <w:rPr>
      <w:sz w:val="20"/>
      <w:szCs w:val="20"/>
      <w:lang/>
    </w:rPr>
  </w:style>
  <w:style w:type="character" w:customStyle="1" w:styleId="affd">
    <w:name w:val="Текст примечания Знак"/>
    <w:link w:val="affc"/>
    <w:uiPriority w:val="99"/>
    <w:semiHidden/>
    <w:rsid w:val="00A301A4"/>
    <w:rPr>
      <w:rFonts w:ascii="Times New Roman" w:eastAsia="Times New Roman" w:hAnsi="Times New Roman"/>
      <w:lang w:eastAsia="ar-SA"/>
    </w:rPr>
  </w:style>
  <w:style w:type="character" w:customStyle="1" w:styleId="1b">
    <w:name w:val="Верхний колонтитул Знак1"/>
    <w:aliases w:val="ВерхКолонтитул Знак1,Знак4 Знак1,Знак10 Знак1"/>
    <w:semiHidden/>
    <w:locked/>
    <w:rsid w:val="00A301A4"/>
    <w:rPr>
      <w:sz w:val="28"/>
      <w:szCs w:val="28"/>
      <w:lang w:eastAsia="ar-SA"/>
    </w:rPr>
  </w:style>
  <w:style w:type="paragraph" w:styleId="affe">
    <w:name w:val="index heading"/>
    <w:basedOn w:val="a6"/>
    <w:next w:val="18"/>
    <w:uiPriority w:val="99"/>
    <w:semiHidden/>
    <w:unhideWhenUsed/>
    <w:rsid w:val="00A301A4"/>
    <w:pPr>
      <w:widowControl w:val="0"/>
      <w:suppressAutoHyphens w:val="0"/>
      <w:autoSpaceDE w:val="0"/>
      <w:ind w:firstLine="709"/>
      <w:contextualSpacing/>
      <w:jc w:val="both"/>
    </w:pPr>
    <w:rPr>
      <w:sz w:val="28"/>
      <w:szCs w:val="28"/>
      <w:lang w:eastAsia="ru-RU"/>
    </w:rPr>
  </w:style>
  <w:style w:type="paragraph" w:styleId="afff">
    <w:name w:val="caption"/>
    <w:next w:val="a6"/>
    <w:uiPriority w:val="35"/>
    <w:unhideWhenUsed/>
    <w:qFormat/>
    <w:rsid w:val="00A301A4"/>
    <w:pPr>
      <w:autoSpaceDN w:val="0"/>
      <w:spacing w:before="240" w:after="60"/>
      <w:contextualSpacing/>
      <w:outlineLvl w:val="4"/>
    </w:pPr>
    <w:rPr>
      <w:rFonts w:ascii="Times New Roman" w:eastAsia="Times New Roman" w:hAnsi="Times New Roman"/>
      <w:sz w:val="26"/>
    </w:rPr>
  </w:style>
  <w:style w:type="paragraph" w:styleId="a0">
    <w:name w:val="List Bullet"/>
    <w:basedOn w:val="a6"/>
    <w:link w:val="afff0"/>
    <w:semiHidden/>
    <w:unhideWhenUsed/>
    <w:rsid w:val="00A301A4"/>
    <w:pPr>
      <w:widowControl w:val="0"/>
      <w:numPr>
        <w:numId w:val="3"/>
      </w:numPr>
      <w:suppressAutoHyphens w:val="0"/>
      <w:autoSpaceDE w:val="0"/>
      <w:contextualSpacing/>
      <w:jc w:val="both"/>
    </w:pPr>
    <w:rPr>
      <w:rFonts w:ascii="Arial" w:hAnsi="Arial"/>
      <w:sz w:val="22"/>
      <w:szCs w:val="20"/>
      <w:lang/>
    </w:rPr>
  </w:style>
  <w:style w:type="paragraph" w:styleId="28">
    <w:name w:val="List 2"/>
    <w:basedOn w:val="a6"/>
    <w:uiPriority w:val="99"/>
    <w:semiHidden/>
    <w:unhideWhenUsed/>
    <w:rsid w:val="00A301A4"/>
    <w:pPr>
      <w:widowControl w:val="0"/>
      <w:tabs>
        <w:tab w:val="left" w:pos="144"/>
        <w:tab w:val="left" w:pos="864"/>
        <w:tab w:val="left" w:pos="3024"/>
      </w:tabs>
      <w:suppressAutoHyphens w:val="0"/>
      <w:autoSpaceDE w:val="0"/>
      <w:spacing w:line="220" w:lineRule="exact"/>
      <w:ind w:left="566" w:hanging="283"/>
      <w:contextualSpacing/>
      <w:jc w:val="both"/>
    </w:pPr>
    <w:rPr>
      <w:sz w:val="20"/>
      <w:szCs w:val="20"/>
      <w:lang w:eastAsia="ru-RU"/>
    </w:rPr>
  </w:style>
  <w:style w:type="paragraph" w:styleId="29">
    <w:name w:val="List Bullet 2"/>
    <w:basedOn w:val="a6"/>
    <w:uiPriority w:val="99"/>
    <w:semiHidden/>
    <w:unhideWhenUsed/>
    <w:rsid w:val="00A301A4"/>
    <w:pPr>
      <w:widowControl w:val="0"/>
      <w:tabs>
        <w:tab w:val="left" w:pos="144"/>
        <w:tab w:val="left" w:pos="864"/>
        <w:tab w:val="left" w:pos="3024"/>
      </w:tabs>
      <w:suppressAutoHyphens w:val="0"/>
      <w:autoSpaceDE w:val="0"/>
      <w:spacing w:line="220" w:lineRule="exact"/>
      <w:ind w:left="566" w:hanging="283"/>
      <w:contextualSpacing/>
      <w:jc w:val="both"/>
    </w:pPr>
    <w:rPr>
      <w:sz w:val="20"/>
      <w:szCs w:val="20"/>
      <w:lang w:eastAsia="ru-RU"/>
    </w:rPr>
  </w:style>
  <w:style w:type="paragraph" w:styleId="36">
    <w:name w:val="List Bullet 3"/>
    <w:basedOn w:val="a6"/>
    <w:uiPriority w:val="99"/>
    <w:semiHidden/>
    <w:unhideWhenUsed/>
    <w:rsid w:val="00A301A4"/>
    <w:pPr>
      <w:widowControl w:val="0"/>
      <w:tabs>
        <w:tab w:val="left" w:pos="144"/>
        <w:tab w:val="left" w:pos="864"/>
        <w:tab w:val="left" w:pos="3024"/>
      </w:tabs>
      <w:suppressAutoHyphens w:val="0"/>
      <w:autoSpaceDE w:val="0"/>
      <w:spacing w:line="220" w:lineRule="exact"/>
      <w:ind w:left="849" w:hanging="283"/>
      <w:contextualSpacing/>
      <w:jc w:val="both"/>
    </w:pPr>
    <w:rPr>
      <w:sz w:val="20"/>
      <w:szCs w:val="20"/>
      <w:lang w:eastAsia="ru-RU"/>
    </w:rPr>
  </w:style>
  <w:style w:type="paragraph" w:styleId="4">
    <w:name w:val="List Bullet 4"/>
    <w:basedOn w:val="a6"/>
    <w:autoRedefine/>
    <w:uiPriority w:val="99"/>
    <w:semiHidden/>
    <w:unhideWhenUsed/>
    <w:rsid w:val="00A301A4"/>
    <w:pPr>
      <w:widowControl w:val="0"/>
      <w:numPr>
        <w:numId w:val="4"/>
      </w:numPr>
      <w:suppressAutoHyphens w:val="0"/>
      <w:autoSpaceDE w:val="0"/>
      <w:contextualSpacing/>
      <w:jc w:val="both"/>
    </w:pPr>
    <w:rPr>
      <w:sz w:val="20"/>
      <w:szCs w:val="20"/>
      <w:lang w:val="en-GB" w:eastAsia="ru-RU"/>
    </w:rPr>
  </w:style>
  <w:style w:type="paragraph" w:styleId="afff1">
    <w:name w:val="Title"/>
    <w:basedOn w:val="a6"/>
    <w:next w:val="a6"/>
    <w:link w:val="1c"/>
    <w:qFormat/>
    <w:rsid w:val="00A301A4"/>
    <w:pPr>
      <w:widowControl w:val="0"/>
      <w:pBdr>
        <w:bottom w:val="single" w:sz="8" w:space="4" w:color="4F81BD"/>
      </w:pBdr>
      <w:autoSpaceDE w:val="0"/>
      <w:spacing w:after="300"/>
      <w:ind w:firstLine="709"/>
      <w:contextualSpacing/>
      <w:jc w:val="both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fff2">
    <w:name w:val="Название Знак"/>
    <w:rsid w:val="00A301A4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ff3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Íóìåðîâàííûé ñïèñîê !!,Îñíîâíîé òåêñò 1"/>
    <w:basedOn w:val="a6"/>
    <w:link w:val="afff4"/>
    <w:semiHidden/>
    <w:unhideWhenUsed/>
    <w:rsid w:val="00A301A4"/>
    <w:pPr>
      <w:widowControl w:val="0"/>
      <w:suppressAutoHyphens w:val="0"/>
      <w:autoSpaceDE w:val="0"/>
      <w:ind w:left="360" w:firstLine="709"/>
      <w:contextualSpacing/>
      <w:jc w:val="center"/>
    </w:pPr>
    <w:rPr>
      <w:rFonts w:eastAsia="Calibri"/>
      <w:sz w:val="32"/>
      <w:szCs w:val="32"/>
      <w:lang/>
    </w:rPr>
  </w:style>
  <w:style w:type="character" w:customStyle="1" w:styleId="afff4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,Íóìåðîâàííûé ñïèñîê !! Знак,Îñíîâíîé òåêñò 1 Знак"/>
    <w:link w:val="afff3"/>
    <w:semiHidden/>
    <w:rsid w:val="00A301A4"/>
    <w:rPr>
      <w:rFonts w:ascii="Times New Roman" w:hAnsi="Times New Roman"/>
      <w:sz w:val="32"/>
      <w:szCs w:val="32"/>
      <w:lang/>
    </w:rPr>
  </w:style>
  <w:style w:type="paragraph" w:styleId="afff5">
    <w:name w:val="Subtitle"/>
    <w:basedOn w:val="a6"/>
    <w:next w:val="a6"/>
    <w:link w:val="afff6"/>
    <w:qFormat/>
    <w:rsid w:val="00A301A4"/>
    <w:pPr>
      <w:widowControl w:val="0"/>
      <w:autoSpaceDE w:val="0"/>
      <w:spacing w:after="160"/>
      <w:ind w:firstLine="709"/>
      <w:contextualSpacing/>
      <w:jc w:val="both"/>
    </w:pPr>
    <w:rPr>
      <w:rFonts w:ascii="Calibri" w:hAnsi="Calibri"/>
      <w:color w:val="5A5A5A"/>
      <w:spacing w:val="15"/>
      <w:sz w:val="22"/>
      <w:szCs w:val="22"/>
      <w:lang/>
    </w:rPr>
  </w:style>
  <w:style w:type="character" w:customStyle="1" w:styleId="afff6">
    <w:name w:val="Подзаголовок Знак"/>
    <w:link w:val="afff5"/>
    <w:rsid w:val="00A301A4"/>
    <w:rPr>
      <w:rFonts w:eastAsia="Times New Roman"/>
      <w:color w:val="5A5A5A"/>
      <w:spacing w:val="15"/>
      <w:sz w:val="22"/>
      <w:szCs w:val="22"/>
      <w:lang w:eastAsia="ar-SA"/>
    </w:rPr>
  </w:style>
  <w:style w:type="paragraph" w:styleId="2a">
    <w:name w:val="Body Text 2"/>
    <w:aliases w:val="Знак1"/>
    <w:basedOn w:val="a6"/>
    <w:link w:val="2b"/>
    <w:uiPriority w:val="99"/>
    <w:unhideWhenUsed/>
    <w:rsid w:val="00A301A4"/>
    <w:pPr>
      <w:widowControl w:val="0"/>
      <w:tabs>
        <w:tab w:val="left" w:pos="709"/>
      </w:tabs>
      <w:suppressAutoHyphens w:val="0"/>
      <w:autoSpaceDE w:val="0"/>
      <w:ind w:firstLine="709"/>
      <w:contextualSpacing/>
      <w:jc w:val="center"/>
    </w:pPr>
    <w:rPr>
      <w:rFonts w:ascii="TimesET" w:eastAsia="Calibri" w:hAnsi="TimesET"/>
      <w:b/>
      <w:bCs/>
      <w:lang/>
    </w:rPr>
  </w:style>
  <w:style w:type="character" w:customStyle="1" w:styleId="2b">
    <w:name w:val="Основной текст 2 Знак"/>
    <w:aliases w:val="Знак1 Знак"/>
    <w:link w:val="2a"/>
    <w:uiPriority w:val="99"/>
    <w:rsid w:val="00A301A4"/>
    <w:rPr>
      <w:rFonts w:ascii="TimesET" w:hAnsi="TimesET"/>
      <w:b/>
      <w:bCs/>
      <w:sz w:val="24"/>
      <w:szCs w:val="24"/>
      <w:lang/>
    </w:rPr>
  </w:style>
  <w:style w:type="paragraph" w:styleId="37">
    <w:name w:val="Body Text 3"/>
    <w:basedOn w:val="a6"/>
    <w:link w:val="38"/>
    <w:semiHidden/>
    <w:unhideWhenUsed/>
    <w:rsid w:val="00A301A4"/>
    <w:pPr>
      <w:widowControl w:val="0"/>
      <w:suppressAutoHyphens w:val="0"/>
      <w:autoSpaceDE w:val="0"/>
      <w:spacing w:after="120"/>
      <w:ind w:firstLine="709"/>
      <w:contextualSpacing/>
      <w:jc w:val="both"/>
    </w:pPr>
    <w:rPr>
      <w:sz w:val="16"/>
      <w:szCs w:val="16"/>
      <w:lang/>
    </w:rPr>
  </w:style>
  <w:style w:type="character" w:customStyle="1" w:styleId="38">
    <w:name w:val="Основной текст 3 Знак"/>
    <w:link w:val="37"/>
    <w:semiHidden/>
    <w:rsid w:val="00A301A4"/>
    <w:rPr>
      <w:rFonts w:ascii="Times New Roman" w:eastAsia="Times New Roman" w:hAnsi="Times New Roman"/>
      <w:sz w:val="16"/>
      <w:szCs w:val="16"/>
      <w:lang/>
    </w:rPr>
  </w:style>
  <w:style w:type="character" w:customStyle="1" w:styleId="2c">
    <w:name w:val="Основной текст с отступом 2 Знак"/>
    <w:aliases w:val="Знак Знак Знак Знак Знак Знак,Знак Знак Знак Знак Знак Знак1,Знак Знак Знак Знак Знак Знак Знак1,Знак Знак Знак Знак Знак Знак Знак Знак1,Знак Знак Знак Знак Знак1"/>
    <w:locked/>
    <w:rsid w:val="00A301A4"/>
    <w:rPr>
      <w:sz w:val="24"/>
      <w:szCs w:val="24"/>
      <w:lang w:eastAsia="ar-SA"/>
    </w:rPr>
  </w:style>
  <w:style w:type="paragraph" w:customStyle="1" w:styleId="2d">
    <w:name w:val="Body Text Indent 2"/>
    <w:aliases w:val="Знак Знак Знак Знак Знак,Знак Знак Знак Знак Знак Знак Знак,Знак Знак Знак Знак,Знак Знак Знак Знак Знак Знак Знак Знак Знак Знак Знак Знак Знак Знак Знак Знак Знак"/>
    <w:basedOn w:val="a6"/>
    <w:rsid w:val="00A301A4"/>
    <w:pPr>
      <w:widowControl w:val="0"/>
      <w:autoSpaceDE w:val="0"/>
      <w:spacing w:after="120" w:line="480" w:lineRule="auto"/>
      <w:ind w:left="283" w:firstLine="709"/>
      <w:contextualSpacing/>
      <w:jc w:val="both"/>
    </w:pPr>
    <w:rPr>
      <w:lang/>
    </w:rPr>
  </w:style>
  <w:style w:type="paragraph" w:styleId="39">
    <w:name w:val="Body Text Indent 3"/>
    <w:basedOn w:val="a6"/>
    <w:link w:val="3a"/>
    <w:semiHidden/>
    <w:unhideWhenUsed/>
    <w:rsid w:val="00A301A4"/>
    <w:pPr>
      <w:widowControl w:val="0"/>
      <w:suppressAutoHyphens w:val="0"/>
      <w:autoSpaceDE w:val="0"/>
      <w:ind w:left="360" w:hanging="360"/>
      <w:contextualSpacing/>
      <w:jc w:val="both"/>
    </w:pPr>
    <w:rPr>
      <w:rFonts w:eastAsia="Calibri"/>
      <w:b/>
      <w:bCs/>
      <w:sz w:val="28"/>
      <w:szCs w:val="28"/>
      <w:lang/>
    </w:rPr>
  </w:style>
  <w:style w:type="character" w:customStyle="1" w:styleId="3a">
    <w:name w:val="Основной текст с отступом 3 Знак"/>
    <w:link w:val="39"/>
    <w:semiHidden/>
    <w:rsid w:val="00A301A4"/>
    <w:rPr>
      <w:rFonts w:ascii="Times New Roman" w:hAnsi="Times New Roman"/>
      <w:b/>
      <w:bCs/>
      <w:sz w:val="28"/>
      <w:szCs w:val="28"/>
      <w:lang/>
    </w:rPr>
  </w:style>
  <w:style w:type="paragraph" w:styleId="afff7">
    <w:name w:val="Block Text"/>
    <w:basedOn w:val="a6"/>
    <w:uiPriority w:val="99"/>
    <w:semiHidden/>
    <w:unhideWhenUsed/>
    <w:rsid w:val="00A301A4"/>
    <w:pPr>
      <w:widowControl w:val="0"/>
      <w:suppressAutoHyphens w:val="0"/>
      <w:autoSpaceDE w:val="0"/>
      <w:ind w:left="-1701" w:right="-1617" w:firstLine="425"/>
      <w:contextualSpacing/>
      <w:jc w:val="both"/>
    </w:pPr>
    <w:rPr>
      <w:sz w:val="28"/>
      <w:szCs w:val="20"/>
      <w:lang w:eastAsia="ru-RU"/>
    </w:rPr>
  </w:style>
  <w:style w:type="paragraph" w:styleId="afff8">
    <w:name w:val="Document Map"/>
    <w:basedOn w:val="a6"/>
    <w:link w:val="afff9"/>
    <w:uiPriority w:val="99"/>
    <w:semiHidden/>
    <w:unhideWhenUsed/>
    <w:rsid w:val="00A301A4"/>
    <w:pPr>
      <w:widowControl w:val="0"/>
      <w:shd w:val="clear" w:color="auto" w:fill="000080"/>
      <w:suppressAutoHyphens w:val="0"/>
      <w:autoSpaceDE w:val="0"/>
      <w:ind w:firstLine="709"/>
      <w:contextualSpacing/>
      <w:jc w:val="both"/>
    </w:pPr>
    <w:rPr>
      <w:rFonts w:ascii="Tahoma" w:hAnsi="Tahoma"/>
      <w:sz w:val="20"/>
      <w:szCs w:val="20"/>
      <w:lang/>
    </w:rPr>
  </w:style>
  <w:style w:type="character" w:customStyle="1" w:styleId="afff9">
    <w:name w:val="Схема документа Знак"/>
    <w:link w:val="afff8"/>
    <w:uiPriority w:val="99"/>
    <w:semiHidden/>
    <w:rsid w:val="00A301A4"/>
    <w:rPr>
      <w:rFonts w:ascii="Tahoma" w:eastAsia="Times New Roman" w:hAnsi="Tahoma"/>
      <w:shd w:val="clear" w:color="auto" w:fill="000080"/>
      <w:lang/>
    </w:rPr>
  </w:style>
  <w:style w:type="paragraph" w:styleId="afffa">
    <w:name w:val="Plain Text"/>
    <w:basedOn w:val="a6"/>
    <w:link w:val="afffb"/>
    <w:semiHidden/>
    <w:unhideWhenUsed/>
    <w:rsid w:val="00A301A4"/>
    <w:pPr>
      <w:widowControl w:val="0"/>
      <w:suppressAutoHyphens w:val="0"/>
      <w:autoSpaceDE w:val="0"/>
      <w:ind w:firstLine="709"/>
      <w:contextualSpacing/>
      <w:jc w:val="both"/>
    </w:pPr>
    <w:rPr>
      <w:rFonts w:ascii="Courier New" w:eastAsia="Calibri" w:hAnsi="Courier New"/>
      <w:sz w:val="20"/>
      <w:szCs w:val="20"/>
      <w:lang/>
    </w:rPr>
  </w:style>
  <w:style w:type="character" w:customStyle="1" w:styleId="afffb">
    <w:name w:val="Текст Знак"/>
    <w:link w:val="afffa"/>
    <w:semiHidden/>
    <w:rsid w:val="00A301A4"/>
    <w:rPr>
      <w:rFonts w:ascii="Courier New" w:hAnsi="Courier New"/>
      <w:lang/>
    </w:rPr>
  </w:style>
  <w:style w:type="paragraph" w:styleId="afffc">
    <w:name w:val="annotation subject"/>
    <w:basedOn w:val="affc"/>
    <w:next w:val="affc"/>
    <w:link w:val="afffd"/>
    <w:semiHidden/>
    <w:unhideWhenUsed/>
    <w:rsid w:val="00A301A4"/>
    <w:rPr>
      <w:b/>
      <w:bCs/>
    </w:rPr>
  </w:style>
  <w:style w:type="character" w:customStyle="1" w:styleId="afffd">
    <w:name w:val="Тема примечания Знак"/>
    <w:link w:val="afffc"/>
    <w:semiHidden/>
    <w:rsid w:val="00A301A4"/>
    <w:rPr>
      <w:rFonts w:ascii="Times New Roman" w:eastAsia="Times New Roman" w:hAnsi="Times New Roman"/>
      <w:b/>
      <w:bCs/>
      <w:lang w:eastAsia="ar-SA"/>
    </w:rPr>
  </w:style>
  <w:style w:type="character" w:customStyle="1" w:styleId="afc">
    <w:name w:val="Без интервала Знак"/>
    <w:aliases w:val="2 стиль Знак"/>
    <w:link w:val="afb"/>
    <w:locked/>
    <w:rsid w:val="00A301A4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af">
    <w:name w:val="Абзац списка Знак"/>
    <w:aliases w:val="Обычный текст Знак,Bullet List Знак,FooterText Знак,numbered Знак,Абзац списка1 Знак,Ненумерованный список Знак,List Paragraph Знак,Булит Знак,Нумерация Знак,Paragraphe de liste1 Знак,lp1 Знак,Bullet 1 Знак,Use Case List Paragraph Знак"/>
    <w:link w:val="ae"/>
    <w:uiPriority w:val="34"/>
    <w:locked/>
    <w:rsid w:val="00A301A4"/>
    <w:rPr>
      <w:rFonts w:ascii="Times New Roman" w:eastAsia="Times New Roman" w:hAnsi="Times New Roman"/>
      <w:sz w:val="24"/>
      <w:szCs w:val="24"/>
      <w:lang w:eastAsia="ar-SA"/>
    </w:rPr>
  </w:style>
  <w:style w:type="paragraph" w:styleId="afffe">
    <w:name w:val="Intense Quote"/>
    <w:basedOn w:val="a6"/>
    <w:next w:val="a6"/>
    <w:link w:val="affff"/>
    <w:uiPriority w:val="30"/>
    <w:qFormat/>
    <w:rsid w:val="00A301A4"/>
    <w:pPr>
      <w:widowControl w:val="0"/>
      <w:pBdr>
        <w:bottom w:val="single" w:sz="4" w:space="4" w:color="4F81BD"/>
      </w:pBdr>
      <w:suppressAutoHyphens w:val="0"/>
      <w:autoSpaceDE w:val="0"/>
      <w:spacing w:before="200" w:after="280"/>
      <w:ind w:left="936" w:right="936" w:firstLine="709"/>
      <w:contextualSpacing/>
      <w:jc w:val="both"/>
    </w:pPr>
    <w:rPr>
      <w:rFonts w:eastAsia="Calibri"/>
      <w:bCs/>
      <w:i/>
      <w:iCs/>
      <w:color w:val="000000"/>
      <w:sz w:val="28"/>
      <w:lang/>
    </w:rPr>
  </w:style>
  <w:style w:type="character" w:customStyle="1" w:styleId="affff">
    <w:name w:val="Выделенная цитата Знак"/>
    <w:link w:val="afffe"/>
    <w:uiPriority w:val="30"/>
    <w:rsid w:val="00A301A4"/>
    <w:rPr>
      <w:rFonts w:ascii="Times New Roman" w:hAnsi="Times New Roman"/>
      <w:bCs/>
      <w:i/>
      <w:iCs/>
      <w:color w:val="000000"/>
      <w:sz w:val="28"/>
      <w:szCs w:val="24"/>
      <w:lang/>
    </w:rPr>
  </w:style>
  <w:style w:type="paragraph" w:styleId="affff0">
    <w:name w:val="TOC Heading"/>
    <w:basedOn w:val="11"/>
    <w:next w:val="a6"/>
    <w:uiPriority w:val="39"/>
    <w:semiHidden/>
    <w:unhideWhenUsed/>
    <w:qFormat/>
    <w:rsid w:val="00A301A4"/>
    <w:pPr>
      <w:keepLines/>
      <w:widowControl w:val="0"/>
      <w:autoSpaceDE w:val="0"/>
      <w:spacing w:before="480" w:after="0" w:line="276" w:lineRule="auto"/>
      <w:contextualSpacing/>
      <w:outlineLvl w:val="9"/>
    </w:pPr>
    <w:rPr>
      <w:rFonts w:ascii="Cambria" w:hAnsi="Cambria"/>
      <w:caps/>
      <w:color w:val="365F91"/>
      <w:kern w:val="0"/>
      <w:sz w:val="24"/>
      <w:szCs w:val="24"/>
      <w:lang w:eastAsia="en-US"/>
    </w:rPr>
  </w:style>
  <w:style w:type="paragraph" w:customStyle="1" w:styleId="1d">
    <w:name w:val="Заголовок1"/>
    <w:basedOn w:val="a6"/>
    <w:next w:val="a8"/>
    <w:uiPriority w:val="99"/>
    <w:semiHidden/>
    <w:rsid w:val="00A301A4"/>
    <w:pPr>
      <w:keepNext/>
      <w:widowControl w:val="0"/>
      <w:autoSpaceDE w:val="0"/>
      <w:spacing w:before="240" w:after="120"/>
      <w:ind w:firstLine="709"/>
      <w:contextualSpacing/>
      <w:jc w:val="both"/>
    </w:pPr>
    <w:rPr>
      <w:rFonts w:ascii="Arial" w:eastAsia="MS Mincho" w:hAnsi="Arial" w:cs="Tahoma"/>
      <w:sz w:val="28"/>
      <w:szCs w:val="28"/>
    </w:rPr>
  </w:style>
  <w:style w:type="paragraph" w:customStyle="1" w:styleId="bodytext">
    <w:name w:val="bodytext"/>
    <w:basedOn w:val="a6"/>
    <w:uiPriority w:val="99"/>
    <w:rsid w:val="00A301A4"/>
    <w:pPr>
      <w:widowControl w:val="0"/>
      <w:autoSpaceDE w:val="0"/>
      <w:spacing w:before="150" w:after="150"/>
      <w:ind w:firstLine="709"/>
      <w:contextualSpacing/>
      <w:jc w:val="both"/>
    </w:pPr>
    <w:rPr>
      <w:rFonts w:ascii="Tahoma" w:hAnsi="Tahoma" w:cs="Tahoma"/>
      <w:sz w:val="18"/>
      <w:szCs w:val="18"/>
    </w:rPr>
  </w:style>
  <w:style w:type="paragraph" w:customStyle="1" w:styleId="212">
    <w:name w:val="Основной текст с отступом 21"/>
    <w:basedOn w:val="a6"/>
    <w:uiPriority w:val="99"/>
    <w:rsid w:val="00A301A4"/>
    <w:pPr>
      <w:widowControl w:val="0"/>
      <w:overflowPunct w:val="0"/>
      <w:autoSpaceDE w:val="0"/>
      <w:ind w:left="426" w:hanging="426"/>
      <w:contextualSpacing/>
      <w:jc w:val="both"/>
    </w:pPr>
    <w:rPr>
      <w:sz w:val="26"/>
      <w:szCs w:val="20"/>
    </w:rPr>
  </w:style>
  <w:style w:type="paragraph" w:customStyle="1" w:styleId="p10">
    <w:name w:val="p10"/>
    <w:basedOn w:val="a6"/>
    <w:uiPriority w:val="99"/>
    <w:rsid w:val="00A301A4"/>
    <w:pPr>
      <w:widowControl w:val="0"/>
      <w:suppressAutoHyphens w:val="0"/>
      <w:autoSpaceDE w:val="0"/>
      <w:spacing w:before="100" w:beforeAutospacing="1" w:after="100" w:afterAutospacing="1"/>
      <w:ind w:firstLine="709"/>
      <w:contextualSpacing/>
      <w:jc w:val="both"/>
    </w:pPr>
    <w:rPr>
      <w:sz w:val="28"/>
      <w:szCs w:val="28"/>
      <w:lang w:eastAsia="ru-RU"/>
    </w:rPr>
  </w:style>
  <w:style w:type="paragraph" w:customStyle="1" w:styleId="p11">
    <w:name w:val="p11"/>
    <w:basedOn w:val="a6"/>
    <w:uiPriority w:val="99"/>
    <w:rsid w:val="00A301A4"/>
    <w:pPr>
      <w:widowControl w:val="0"/>
      <w:suppressAutoHyphens w:val="0"/>
      <w:autoSpaceDE w:val="0"/>
      <w:spacing w:before="100" w:beforeAutospacing="1" w:after="100" w:afterAutospacing="1"/>
      <w:ind w:firstLine="709"/>
      <w:contextualSpacing/>
      <w:jc w:val="both"/>
    </w:pPr>
    <w:rPr>
      <w:sz w:val="28"/>
      <w:szCs w:val="28"/>
      <w:lang w:eastAsia="ru-RU"/>
    </w:rPr>
  </w:style>
  <w:style w:type="paragraph" w:customStyle="1" w:styleId="affff1">
    <w:name w:val="???????"/>
    <w:uiPriority w:val="99"/>
    <w:rsid w:val="00A301A4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contextualSpacing/>
    </w:pPr>
    <w:rPr>
      <w:rFonts w:ascii="Lucida Sans Unicode" w:eastAsia="Lucida Sans Unicode" w:hAnsi="Lucida Sans Unicode"/>
      <w:color w:val="FFFFFF"/>
      <w:sz w:val="48"/>
      <w:szCs w:val="48"/>
    </w:rPr>
  </w:style>
  <w:style w:type="character" w:customStyle="1" w:styleId="Normal">
    <w:name w:val="Normal Знак"/>
    <w:link w:val="1e"/>
    <w:locked/>
    <w:rsid w:val="00A301A4"/>
    <w:rPr>
      <w:sz w:val="24"/>
      <w:lang w:val="ru-RU" w:eastAsia="ru-RU" w:bidi="ar-SA"/>
    </w:rPr>
  </w:style>
  <w:style w:type="paragraph" w:customStyle="1" w:styleId="1e">
    <w:name w:val="Обычный1"/>
    <w:link w:val="Normal"/>
    <w:rsid w:val="00A301A4"/>
    <w:pPr>
      <w:autoSpaceDN w:val="0"/>
      <w:snapToGrid w:val="0"/>
      <w:spacing w:before="100" w:after="100"/>
      <w:contextualSpacing/>
    </w:pPr>
    <w:rPr>
      <w:sz w:val="24"/>
    </w:rPr>
  </w:style>
  <w:style w:type="paragraph" w:customStyle="1" w:styleId="46">
    <w:name w:val="Основной текст4"/>
    <w:basedOn w:val="a6"/>
    <w:uiPriority w:val="99"/>
    <w:rsid w:val="00A301A4"/>
    <w:pPr>
      <w:widowControl w:val="0"/>
      <w:shd w:val="clear" w:color="auto" w:fill="FFFFFF"/>
      <w:suppressAutoHyphens w:val="0"/>
      <w:autoSpaceDE w:val="0"/>
      <w:spacing w:line="0" w:lineRule="atLeast"/>
      <w:ind w:hanging="1760"/>
      <w:contextualSpacing/>
      <w:jc w:val="both"/>
    </w:pPr>
    <w:rPr>
      <w:color w:val="000000"/>
      <w:sz w:val="27"/>
      <w:szCs w:val="27"/>
      <w:lang w:eastAsia="ru-RU"/>
    </w:rPr>
  </w:style>
  <w:style w:type="character" w:customStyle="1" w:styleId="affff2">
    <w:name w:val="Основной текст_"/>
    <w:link w:val="1f"/>
    <w:locked/>
    <w:rsid w:val="00A301A4"/>
    <w:rPr>
      <w:sz w:val="27"/>
      <w:szCs w:val="27"/>
      <w:shd w:val="clear" w:color="auto" w:fill="FFFFFF"/>
    </w:rPr>
  </w:style>
  <w:style w:type="paragraph" w:customStyle="1" w:styleId="1f">
    <w:name w:val="Основной текст1"/>
    <w:basedOn w:val="a6"/>
    <w:link w:val="affff2"/>
    <w:rsid w:val="00A301A4"/>
    <w:pPr>
      <w:widowControl w:val="0"/>
      <w:shd w:val="clear" w:color="auto" w:fill="FFFFFF"/>
      <w:suppressAutoHyphens w:val="0"/>
      <w:autoSpaceDE w:val="0"/>
      <w:spacing w:line="326" w:lineRule="exact"/>
      <w:ind w:firstLine="709"/>
      <w:contextualSpacing/>
      <w:jc w:val="both"/>
    </w:pPr>
    <w:rPr>
      <w:rFonts w:ascii="Calibri" w:eastAsia="Calibri" w:hAnsi="Calibri"/>
      <w:sz w:val="27"/>
      <w:szCs w:val="27"/>
      <w:lang/>
    </w:rPr>
  </w:style>
  <w:style w:type="paragraph" w:customStyle="1" w:styleId="Default">
    <w:name w:val="Default"/>
    <w:qFormat/>
    <w:rsid w:val="00A301A4"/>
    <w:pPr>
      <w:autoSpaceDE w:val="0"/>
      <w:autoSpaceDN w:val="0"/>
      <w:adjustRightInd w:val="0"/>
      <w:contextualSpacing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e">
    <w:name w:val="Стиль Заголовок 2"/>
    <w:basedOn w:val="2"/>
    <w:uiPriority w:val="99"/>
    <w:semiHidden/>
    <w:rsid w:val="00A301A4"/>
    <w:pPr>
      <w:keepLines/>
      <w:widowControl w:val="0"/>
      <w:numPr>
        <w:ilvl w:val="0"/>
        <w:numId w:val="0"/>
      </w:numPr>
      <w:autoSpaceDE w:val="0"/>
      <w:spacing w:before="360"/>
      <w:ind w:firstLine="709"/>
      <w:contextualSpacing/>
      <w:jc w:val="center"/>
    </w:pPr>
    <w:rPr>
      <w:rFonts w:ascii="Times New Roman" w:eastAsia="Times New Roman" w:hAnsi="Times New Roman"/>
      <w:b w:val="0"/>
      <w:bCs w:val="0"/>
      <w:i w:val="0"/>
      <w:iCs w:val="0"/>
      <w:caps/>
      <w:color w:val="000000"/>
      <w:sz w:val="24"/>
      <w:szCs w:val="20"/>
    </w:rPr>
  </w:style>
  <w:style w:type="paragraph" w:customStyle="1" w:styleId="1f0">
    <w:name w:val="Стиль1"/>
    <w:basedOn w:val="2"/>
    <w:uiPriority w:val="99"/>
    <w:semiHidden/>
    <w:qFormat/>
    <w:rsid w:val="00A301A4"/>
    <w:pPr>
      <w:keepLines/>
      <w:widowControl w:val="0"/>
      <w:numPr>
        <w:ilvl w:val="0"/>
        <w:numId w:val="0"/>
      </w:numPr>
      <w:autoSpaceDE w:val="0"/>
      <w:spacing w:before="360"/>
      <w:ind w:firstLine="709"/>
      <w:contextualSpacing/>
      <w:jc w:val="center"/>
    </w:pPr>
    <w:rPr>
      <w:rFonts w:ascii="Times New Roman" w:eastAsia="Times New Roman" w:hAnsi="Times New Roman"/>
      <w:b w:val="0"/>
      <w:bCs w:val="0"/>
      <w:i w:val="0"/>
      <w:iCs w:val="0"/>
      <w:caps/>
      <w:color w:val="000000"/>
      <w:sz w:val="24"/>
      <w:szCs w:val="26"/>
    </w:rPr>
  </w:style>
  <w:style w:type="paragraph" w:customStyle="1" w:styleId="affff3">
    <w:name w:val="Готовый"/>
    <w:basedOn w:val="a6"/>
    <w:uiPriority w:val="99"/>
    <w:semiHidden/>
    <w:rsid w:val="00A301A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autoSpaceDE w:val="0"/>
      <w:ind w:firstLine="709"/>
      <w:contextualSpacing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A301A4"/>
    <w:pPr>
      <w:widowControl w:val="0"/>
      <w:autoSpaceDE w:val="0"/>
      <w:autoSpaceDN w:val="0"/>
      <w:adjustRightInd w:val="0"/>
      <w:ind w:right="19772"/>
      <w:contextualSpacing/>
    </w:pPr>
    <w:rPr>
      <w:rFonts w:ascii="Arial" w:hAnsi="Arial" w:cs="Arial"/>
      <w:b/>
      <w:bCs/>
      <w:sz w:val="16"/>
      <w:szCs w:val="16"/>
    </w:rPr>
  </w:style>
  <w:style w:type="paragraph" w:customStyle="1" w:styleId="0">
    <w:name w:val="Заголовок 0"/>
    <w:basedOn w:val="11"/>
    <w:uiPriority w:val="99"/>
    <w:semiHidden/>
    <w:rsid w:val="00A301A4"/>
    <w:pPr>
      <w:widowControl w:val="0"/>
      <w:autoSpaceDE w:val="0"/>
      <w:spacing w:before="0" w:after="0"/>
      <w:contextualSpacing/>
      <w:jc w:val="center"/>
    </w:pPr>
    <w:rPr>
      <w:rFonts w:ascii="Times New Roman" w:eastAsia="Calibri" w:hAnsi="Times New Roman"/>
      <w:b w:val="0"/>
      <w:bCs w:val="0"/>
      <w:kern w:val="0"/>
      <w:sz w:val="24"/>
      <w:szCs w:val="24"/>
    </w:rPr>
  </w:style>
  <w:style w:type="paragraph" w:customStyle="1" w:styleId="Iauiue2">
    <w:name w:val="Iau?iue2"/>
    <w:uiPriority w:val="99"/>
    <w:semiHidden/>
    <w:rsid w:val="00A301A4"/>
    <w:pPr>
      <w:widowControl w:val="0"/>
      <w:autoSpaceDN w:val="0"/>
      <w:contextualSpacing/>
    </w:pPr>
    <w:rPr>
      <w:rFonts w:ascii="Times New Roman" w:hAnsi="Times New Roman"/>
      <w:lang w:val="en-US"/>
    </w:rPr>
  </w:style>
  <w:style w:type="paragraph" w:customStyle="1" w:styleId="affff4">
    <w:name w:val="Ñòèëü"/>
    <w:uiPriority w:val="99"/>
    <w:semiHidden/>
    <w:rsid w:val="00A301A4"/>
    <w:pPr>
      <w:widowControl w:val="0"/>
      <w:autoSpaceDN w:val="0"/>
      <w:contextualSpacing/>
    </w:pPr>
    <w:rPr>
      <w:rFonts w:ascii="Times New Roman" w:hAnsi="Times New Roman"/>
      <w:spacing w:val="-1"/>
      <w:kern w:val="3276"/>
      <w:position w:val="-1"/>
      <w:sz w:val="24"/>
      <w:szCs w:val="24"/>
      <w:lang w:val="en-US"/>
    </w:rPr>
  </w:style>
  <w:style w:type="paragraph" w:customStyle="1" w:styleId="affff5">
    <w:name w:val="Îáû÷íûé"/>
    <w:uiPriority w:val="99"/>
    <w:semiHidden/>
    <w:rsid w:val="00A301A4"/>
    <w:pPr>
      <w:widowControl w:val="0"/>
      <w:autoSpaceDN w:val="0"/>
      <w:contextualSpacing/>
    </w:pPr>
    <w:rPr>
      <w:rFonts w:ascii="Times New Roman" w:hAnsi="Times New Roman"/>
      <w:sz w:val="28"/>
      <w:szCs w:val="28"/>
    </w:rPr>
  </w:style>
  <w:style w:type="paragraph" w:customStyle="1" w:styleId="2f">
    <w:name w:val="Îñíîâíîé òåêñò 2"/>
    <w:basedOn w:val="affff5"/>
    <w:uiPriority w:val="99"/>
    <w:semiHidden/>
    <w:rsid w:val="00A301A4"/>
    <w:pPr>
      <w:ind w:firstLine="720"/>
      <w:jc w:val="both"/>
    </w:pPr>
    <w:rPr>
      <w:b/>
      <w:bCs/>
      <w:color w:val="000000"/>
      <w:sz w:val="24"/>
      <w:szCs w:val="24"/>
      <w:lang w:val="en-US"/>
    </w:rPr>
  </w:style>
  <w:style w:type="paragraph" w:customStyle="1" w:styleId="2f0">
    <w:name w:val="Îñíîâíîé òåêñò ñ îòñòóïîì 2"/>
    <w:basedOn w:val="affff5"/>
    <w:uiPriority w:val="99"/>
    <w:semiHidden/>
    <w:rsid w:val="00A301A4"/>
    <w:pPr>
      <w:ind w:left="720"/>
      <w:jc w:val="both"/>
    </w:pPr>
    <w:rPr>
      <w:color w:val="000000"/>
      <w:sz w:val="24"/>
      <w:szCs w:val="24"/>
      <w:lang w:val="en-US"/>
    </w:rPr>
  </w:style>
  <w:style w:type="paragraph" w:customStyle="1" w:styleId="1f1">
    <w:name w:val="çàãîëîâîê 1"/>
    <w:basedOn w:val="affff5"/>
    <w:next w:val="affff5"/>
    <w:uiPriority w:val="99"/>
    <w:semiHidden/>
    <w:rsid w:val="00A301A4"/>
    <w:pPr>
      <w:keepNext/>
    </w:pPr>
  </w:style>
  <w:style w:type="paragraph" w:customStyle="1" w:styleId="3b">
    <w:name w:val="Îñíîâíîé òåêñò ñ îòñòóïîì 3"/>
    <w:basedOn w:val="affff5"/>
    <w:uiPriority w:val="99"/>
    <w:semiHidden/>
    <w:rsid w:val="00A301A4"/>
    <w:pPr>
      <w:ind w:firstLine="567"/>
      <w:jc w:val="both"/>
    </w:pPr>
    <w:rPr>
      <w:rFonts w:ascii="Peterburg" w:hAnsi="Peterburg" w:cs="Peterburg"/>
      <w:b/>
      <w:bCs/>
      <w:i/>
      <w:iCs/>
      <w:sz w:val="24"/>
      <w:szCs w:val="24"/>
    </w:rPr>
  </w:style>
  <w:style w:type="paragraph" w:customStyle="1" w:styleId="Iniiaiieoaeno">
    <w:name w:val="Iniiaiie oaeno"/>
    <w:basedOn w:val="Iauiue"/>
    <w:uiPriority w:val="99"/>
    <w:semiHidden/>
    <w:rsid w:val="00A301A4"/>
    <w:pPr>
      <w:widowControl/>
      <w:suppressAutoHyphens w:val="0"/>
      <w:overflowPunct/>
      <w:autoSpaceDE/>
      <w:autoSpaceDN w:val="0"/>
      <w:contextualSpacing/>
      <w:jc w:val="both"/>
      <w:textAlignment w:val="auto"/>
    </w:pPr>
    <w:rPr>
      <w:rFonts w:ascii="Peterburg" w:eastAsia="Calibri" w:hAnsi="Peterburg" w:cs="Peterburg"/>
      <w:lang w:eastAsia="ru-RU"/>
    </w:rPr>
  </w:style>
  <w:style w:type="paragraph" w:customStyle="1" w:styleId="Iniiaiieoaenonionooiii2">
    <w:name w:val="Iniiaiie oaeno n ionooiii 2"/>
    <w:basedOn w:val="Iauiue"/>
    <w:uiPriority w:val="99"/>
    <w:semiHidden/>
    <w:rsid w:val="00A301A4"/>
    <w:pPr>
      <w:widowControl/>
      <w:suppressAutoHyphens w:val="0"/>
      <w:overflowPunct/>
      <w:autoSpaceDE/>
      <w:autoSpaceDN w:val="0"/>
      <w:ind w:firstLine="284"/>
      <w:contextualSpacing/>
      <w:jc w:val="both"/>
      <w:textAlignment w:val="auto"/>
    </w:pPr>
    <w:rPr>
      <w:rFonts w:ascii="Peterburg" w:eastAsia="Calibri" w:hAnsi="Peterburg" w:cs="Peterburg"/>
      <w:lang w:eastAsia="ru-RU"/>
    </w:rPr>
  </w:style>
  <w:style w:type="paragraph" w:customStyle="1" w:styleId="affff6">
    <w:name w:val="основной"/>
    <w:basedOn w:val="a6"/>
    <w:uiPriority w:val="99"/>
    <w:semiHidden/>
    <w:rsid w:val="00A301A4"/>
    <w:pPr>
      <w:keepNext/>
      <w:widowControl w:val="0"/>
      <w:suppressAutoHyphens w:val="0"/>
      <w:autoSpaceDE w:val="0"/>
      <w:ind w:firstLine="709"/>
      <w:contextualSpacing/>
      <w:jc w:val="both"/>
    </w:pPr>
    <w:rPr>
      <w:rFonts w:eastAsia="Calibri"/>
      <w:sz w:val="28"/>
      <w:szCs w:val="28"/>
      <w:lang w:eastAsia="ru-RU"/>
    </w:rPr>
  </w:style>
  <w:style w:type="paragraph" w:customStyle="1" w:styleId="nienie">
    <w:name w:val="nienie"/>
    <w:basedOn w:val="Iauiue"/>
    <w:uiPriority w:val="99"/>
    <w:semiHidden/>
    <w:rsid w:val="00A301A4"/>
    <w:pPr>
      <w:keepLines/>
      <w:suppressAutoHyphens w:val="0"/>
      <w:overflowPunct/>
      <w:autoSpaceDE/>
      <w:autoSpaceDN w:val="0"/>
      <w:ind w:left="709" w:hanging="284"/>
      <w:contextualSpacing/>
      <w:jc w:val="both"/>
      <w:textAlignment w:val="auto"/>
    </w:pPr>
    <w:rPr>
      <w:rFonts w:ascii="Peterburg" w:eastAsia="Calibri" w:hAnsi="Peterburg" w:cs="Peterburg"/>
      <w:sz w:val="24"/>
      <w:szCs w:val="24"/>
      <w:lang w:eastAsia="ru-RU"/>
    </w:rPr>
  </w:style>
  <w:style w:type="paragraph" w:customStyle="1" w:styleId="Iniiaiieoaeno2">
    <w:name w:val="Iniiaiie oaeno 2"/>
    <w:basedOn w:val="a6"/>
    <w:uiPriority w:val="99"/>
    <w:semiHidden/>
    <w:rsid w:val="00A301A4"/>
    <w:pPr>
      <w:widowControl w:val="0"/>
      <w:suppressAutoHyphens w:val="0"/>
      <w:autoSpaceDE w:val="0"/>
      <w:ind w:firstLine="567"/>
      <w:contextualSpacing/>
      <w:jc w:val="both"/>
    </w:pPr>
    <w:rPr>
      <w:rFonts w:eastAsia="Calibri"/>
      <w:b/>
      <w:bCs/>
      <w:color w:val="000000"/>
      <w:sz w:val="28"/>
      <w:szCs w:val="28"/>
      <w:lang w:eastAsia="ru-RU"/>
    </w:rPr>
  </w:style>
  <w:style w:type="paragraph" w:customStyle="1" w:styleId="affff7">
    <w:name w:val="Îñíîâíîé òåêñò"/>
    <w:basedOn w:val="affff5"/>
    <w:uiPriority w:val="99"/>
    <w:semiHidden/>
    <w:rsid w:val="00A301A4"/>
    <w:pPr>
      <w:tabs>
        <w:tab w:val="left" w:leader="dot" w:pos="9072"/>
      </w:tabs>
      <w:jc w:val="both"/>
    </w:pPr>
    <w:rPr>
      <w:b/>
      <w:bCs/>
      <w:sz w:val="24"/>
      <w:szCs w:val="24"/>
    </w:rPr>
  </w:style>
  <w:style w:type="paragraph" w:customStyle="1" w:styleId="caaieiaie2">
    <w:name w:val="caaieiaie 2"/>
    <w:basedOn w:val="Iauiue"/>
    <w:next w:val="Iauiue"/>
    <w:uiPriority w:val="99"/>
    <w:semiHidden/>
    <w:rsid w:val="00A301A4"/>
    <w:pPr>
      <w:keepNext/>
      <w:keepLines/>
      <w:suppressAutoHyphens w:val="0"/>
      <w:overflowPunct/>
      <w:autoSpaceDE/>
      <w:autoSpaceDN w:val="0"/>
      <w:spacing w:before="240" w:after="60"/>
      <w:contextualSpacing/>
      <w:jc w:val="center"/>
      <w:textAlignment w:val="auto"/>
    </w:pPr>
    <w:rPr>
      <w:rFonts w:ascii="Peterburg" w:eastAsia="Calibri" w:hAnsi="Peterburg" w:cs="Peterburg"/>
      <w:b/>
      <w:bCs/>
      <w:sz w:val="24"/>
      <w:szCs w:val="24"/>
      <w:lang w:eastAsia="ru-RU"/>
    </w:rPr>
  </w:style>
  <w:style w:type="paragraph" w:customStyle="1" w:styleId="ConsNonformat">
    <w:name w:val="ConsNonformat"/>
    <w:uiPriority w:val="99"/>
    <w:rsid w:val="00A301A4"/>
    <w:pPr>
      <w:widowControl w:val="0"/>
      <w:autoSpaceDE w:val="0"/>
      <w:autoSpaceDN w:val="0"/>
      <w:adjustRightInd w:val="0"/>
      <w:contextualSpacing/>
    </w:pPr>
    <w:rPr>
      <w:rFonts w:ascii="Courier New" w:hAnsi="Courier New" w:cs="Courier New"/>
    </w:rPr>
  </w:style>
  <w:style w:type="paragraph" w:customStyle="1" w:styleId="FR2">
    <w:name w:val="FR2"/>
    <w:uiPriority w:val="99"/>
    <w:semiHidden/>
    <w:rsid w:val="00A301A4"/>
    <w:pPr>
      <w:widowControl w:val="0"/>
      <w:autoSpaceDE w:val="0"/>
      <w:autoSpaceDN w:val="0"/>
      <w:adjustRightInd w:val="0"/>
      <w:spacing w:line="259" w:lineRule="auto"/>
      <w:ind w:firstLine="160"/>
      <w:contextualSpacing/>
      <w:jc w:val="both"/>
    </w:pPr>
    <w:rPr>
      <w:rFonts w:ascii="Times New Roman" w:hAnsi="Times New Roman"/>
      <w:sz w:val="18"/>
      <w:szCs w:val="18"/>
    </w:rPr>
  </w:style>
  <w:style w:type="paragraph" w:customStyle="1" w:styleId="1f2">
    <w:name w:val="Абзац списка1"/>
    <w:basedOn w:val="a6"/>
    <w:uiPriority w:val="99"/>
    <w:qFormat/>
    <w:rsid w:val="00A301A4"/>
    <w:pPr>
      <w:widowControl w:val="0"/>
      <w:suppressAutoHyphens w:val="0"/>
      <w:autoSpaceDE w:val="0"/>
      <w:spacing w:after="200" w:line="276" w:lineRule="auto"/>
      <w:ind w:left="720" w:firstLine="709"/>
      <w:contextualSpacing/>
      <w:jc w:val="both"/>
    </w:pPr>
    <w:rPr>
      <w:rFonts w:ascii="Calibri" w:hAnsi="Calibri"/>
      <w:sz w:val="22"/>
      <w:szCs w:val="22"/>
      <w:lang w:eastAsia="ru-RU"/>
    </w:rPr>
  </w:style>
  <w:style w:type="paragraph" w:customStyle="1" w:styleId="1f3">
    <w:name w:val="З1"/>
    <w:basedOn w:val="a6"/>
    <w:next w:val="a6"/>
    <w:uiPriority w:val="99"/>
    <w:semiHidden/>
    <w:rsid w:val="00A301A4"/>
    <w:pPr>
      <w:widowControl w:val="0"/>
      <w:suppressAutoHyphens w:val="0"/>
      <w:autoSpaceDE w:val="0"/>
      <w:spacing w:line="360" w:lineRule="auto"/>
      <w:ind w:firstLine="748"/>
      <w:contextualSpacing/>
      <w:jc w:val="both"/>
    </w:pPr>
    <w:rPr>
      <w:b/>
      <w:sz w:val="28"/>
      <w:szCs w:val="28"/>
      <w:lang w:eastAsia="ru-RU"/>
    </w:rPr>
  </w:style>
  <w:style w:type="paragraph" w:customStyle="1" w:styleId="1f4">
    <w:name w:val="Стиль1 Знак"/>
    <w:basedOn w:val="3"/>
    <w:uiPriority w:val="99"/>
    <w:semiHidden/>
    <w:rsid w:val="00A301A4"/>
    <w:pPr>
      <w:keepLines/>
      <w:framePr w:hSpace="181" w:wrap="around" w:vAnchor="text" w:hAnchor="text" w:xAlign="center" w:y="1"/>
      <w:numPr>
        <w:numId w:val="0"/>
      </w:numPr>
      <w:tabs>
        <w:tab w:val="left" w:pos="1800"/>
      </w:tabs>
      <w:suppressAutoHyphens w:val="0"/>
      <w:autoSpaceDE w:val="0"/>
      <w:snapToGrid w:val="0"/>
      <w:spacing w:before="60" w:after="120"/>
      <w:ind w:left="113" w:right="113" w:firstLine="709"/>
      <w:contextualSpacing/>
      <w:jc w:val="center"/>
    </w:pPr>
    <w:rPr>
      <w:rFonts w:ascii="Arial" w:hAnsi="Arial"/>
      <w:bCs w:val="0"/>
      <w:sz w:val="22"/>
      <w:szCs w:val="22"/>
      <w:lang w:eastAsia="ru-RU"/>
    </w:rPr>
  </w:style>
  <w:style w:type="paragraph" w:customStyle="1" w:styleId="Web">
    <w:name w:val="Обычный (Web)"/>
    <w:basedOn w:val="a6"/>
    <w:uiPriority w:val="99"/>
    <w:semiHidden/>
    <w:rsid w:val="00A301A4"/>
    <w:pPr>
      <w:widowControl w:val="0"/>
      <w:suppressAutoHyphens w:val="0"/>
      <w:autoSpaceDE w:val="0"/>
      <w:spacing w:before="100" w:after="100"/>
      <w:ind w:firstLine="709"/>
      <w:contextualSpacing/>
      <w:jc w:val="both"/>
    </w:pPr>
    <w:rPr>
      <w:sz w:val="28"/>
      <w:szCs w:val="20"/>
      <w:lang w:eastAsia="ru-RU"/>
    </w:rPr>
  </w:style>
  <w:style w:type="paragraph" w:customStyle="1" w:styleId="Heading">
    <w:name w:val="Heading"/>
    <w:uiPriority w:val="99"/>
    <w:semiHidden/>
    <w:rsid w:val="00A301A4"/>
    <w:pPr>
      <w:autoSpaceDE w:val="0"/>
      <w:autoSpaceDN w:val="0"/>
      <w:adjustRightInd w:val="0"/>
      <w:contextualSpacing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affff8">
    <w:name w:val="Части Знак"/>
    <w:link w:val="affff9"/>
    <w:semiHidden/>
    <w:locked/>
    <w:rsid w:val="00A301A4"/>
    <w:rPr>
      <w:rFonts w:cs="Calibri"/>
      <w:b/>
      <w:bCs/>
      <w:sz w:val="24"/>
      <w:szCs w:val="24"/>
      <w:shd w:val="clear" w:color="auto" w:fill="FFFFFF"/>
      <w:lang/>
    </w:rPr>
  </w:style>
  <w:style w:type="paragraph" w:customStyle="1" w:styleId="affff9">
    <w:name w:val="Части"/>
    <w:basedOn w:val="a6"/>
    <w:link w:val="affff8"/>
    <w:autoRedefine/>
    <w:semiHidden/>
    <w:qFormat/>
    <w:rsid w:val="00A301A4"/>
    <w:pPr>
      <w:keepNext/>
      <w:widowControl w:val="0"/>
      <w:shd w:val="clear" w:color="auto" w:fill="FFFFFF"/>
      <w:tabs>
        <w:tab w:val="left" w:pos="284"/>
      </w:tabs>
      <w:autoSpaceDE w:val="0"/>
      <w:ind w:firstLine="426"/>
      <w:contextualSpacing/>
      <w:jc w:val="both"/>
    </w:pPr>
    <w:rPr>
      <w:rFonts w:ascii="Calibri" w:eastAsia="Calibri" w:hAnsi="Calibri"/>
      <w:b/>
      <w:bCs/>
      <w:lang/>
    </w:rPr>
  </w:style>
  <w:style w:type="character" w:customStyle="1" w:styleId="affffa">
    <w:name w:val="Главы Знак"/>
    <w:link w:val="affffb"/>
    <w:semiHidden/>
    <w:locked/>
    <w:rsid w:val="00A301A4"/>
    <w:rPr>
      <w:rFonts w:cs="Calibri"/>
      <w:b/>
      <w:bCs/>
      <w:sz w:val="30"/>
      <w:szCs w:val="28"/>
      <w:shd w:val="clear" w:color="auto" w:fill="FFFFFF"/>
      <w:lang/>
    </w:rPr>
  </w:style>
  <w:style w:type="paragraph" w:customStyle="1" w:styleId="affffb">
    <w:name w:val="Главы"/>
    <w:basedOn w:val="a6"/>
    <w:link w:val="affffa"/>
    <w:semiHidden/>
    <w:qFormat/>
    <w:rsid w:val="00A301A4"/>
    <w:pPr>
      <w:keepNext/>
      <w:widowControl w:val="0"/>
      <w:shd w:val="clear" w:color="auto" w:fill="FFFFFF"/>
      <w:tabs>
        <w:tab w:val="left" w:pos="8334"/>
      </w:tabs>
      <w:suppressAutoHyphens w:val="0"/>
      <w:autoSpaceDE w:val="0"/>
      <w:ind w:left="1814" w:hanging="1247"/>
      <w:contextualSpacing/>
      <w:jc w:val="both"/>
    </w:pPr>
    <w:rPr>
      <w:rFonts w:ascii="Calibri" w:eastAsia="Calibri" w:hAnsi="Calibri"/>
      <w:b/>
      <w:bCs/>
      <w:sz w:val="30"/>
      <w:szCs w:val="28"/>
      <w:lang/>
    </w:rPr>
  </w:style>
  <w:style w:type="character" w:customStyle="1" w:styleId="affffc">
    <w:name w:val="Статьи Знак"/>
    <w:link w:val="affffd"/>
    <w:semiHidden/>
    <w:locked/>
    <w:rsid w:val="00A301A4"/>
    <w:rPr>
      <w:rFonts w:cs="Calibri"/>
      <w:b/>
      <w:bCs/>
      <w:sz w:val="28"/>
      <w:szCs w:val="28"/>
      <w:shd w:val="clear" w:color="auto" w:fill="FFFFFF"/>
      <w:lang/>
    </w:rPr>
  </w:style>
  <w:style w:type="paragraph" w:customStyle="1" w:styleId="affffd">
    <w:name w:val="Статьи"/>
    <w:basedOn w:val="a6"/>
    <w:link w:val="affffc"/>
    <w:semiHidden/>
    <w:qFormat/>
    <w:rsid w:val="00A301A4"/>
    <w:pPr>
      <w:keepNext/>
      <w:widowControl w:val="0"/>
      <w:shd w:val="clear" w:color="auto" w:fill="FFFFFF"/>
      <w:tabs>
        <w:tab w:val="left" w:pos="8334"/>
      </w:tabs>
      <w:autoSpaceDE w:val="0"/>
      <w:ind w:left="1814" w:hanging="1247"/>
      <w:contextualSpacing/>
      <w:jc w:val="both"/>
    </w:pPr>
    <w:rPr>
      <w:rFonts w:ascii="Calibri" w:eastAsia="Calibri" w:hAnsi="Calibri"/>
      <w:b/>
      <w:bCs/>
      <w:sz w:val="28"/>
      <w:szCs w:val="28"/>
      <w:lang/>
    </w:rPr>
  </w:style>
  <w:style w:type="character" w:customStyle="1" w:styleId="Main">
    <w:name w:val="Main Знак"/>
    <w:link w:val="Main0"/>
    <w:locked/>
    <w:rsid w:val="00A301A4"/>
    <w:rPr>
      <w:rFonts w:cs="Calibri"/>
      <w:sz w:val="28"/>
      <w:szCs w:val="28"/>
      <w:lang/>
    </w:rPr>
  </w:style>
  <w:style w:type="paragraph" w:customStyle="1" w:styleId="Main0">
    <w:name w:val="Main"/>
    <w:basedOn w:val="a6"/>
    <w:link w:val="Main"/>
    <w:qFormat/>
    <w:rsid w:val="00A301A4"/>
    <w:pPr>
      <w:widowControl w:val="0"/>
      <w:suppressAutoHyphens w:val="0"/>
      <w:autoSpaceDE w:val="0"/>
      <w:ind w:firstLine="709"/>
      <w:contextualSpacing/>
      <w:jc w:val="both"/>
    </w:pPr>
    <w:rPr>
      <w:rFonts w:ascii="Calibri" w:eastAsia="Calibri" w:hAnsi="Calibri"/>
      <w:sz w:val="28"/>
      <w:szCs w:val="28"/>
      <w:lang/>
    </w:rPr>
  </w:style>
  <w:style w:type="character" w:customStyle="1" w:styleId="affffe">
    <w:name w:val="Тире Знак"/>
    <w:link w:val="afffff"/>
    <w:semiHidden/>
    <w:locked/>
    <w:rsid w:val="00A301A4"/>
    <w:rPr>
      <w:rFonts w:cs="Calibri"/>
      <w:sz w:val="28"/>
      <w:szCs w:val="28"/>
      <w:lang/>
    </w:rPr>
  </w:style>
  <w:style w:type="paragraph" w:customStyle="1" w:styleId="afffff">
    <w:name w:val="Тире"/>
    <w:basedOn w:val="a6"/>
    <w:link w:val="affffe"/>
    <w:semiHidden/>
    <w:qFormat/>
    <w:rsid w:val="00A301A4"/>
    <w:pPr>
      <w:widowControl w:val="0"/>
      <w:suppressAutoHyphens w:val="0"/>
      <w:autoSpaceDE w:val="0"/>
      <w:ind w:left="1068" w:hanging="360"/>
      <w:contextualSpacing/>
      <w:jc w:val="both"/>
    </w:pPr>
    <w:rPr>
      <w:rFonts w:ascii="Calibri" w:eastAsia="Calibri" w:hAnsi="Calibri"/>
      <w:sz w:val="28"/>
      <w:szCs w:val="28"/>
      <w:lang/>
    </w:rPr>
  </w:style>
  <w:style w:type="paragraph" w:customStyle="1" w:styleId="afffff0">
    <w:name w:val="Н статьи"/>
    <w:basedOn w:val="a6"/>
    <w:uiPriority w:val="99"/>
    <w:semiHidden/>
    <w:rsid w:val="00A301A4"/>
    <w:pPr>
      <w:widowControl w:val="0"/>
      <w:tabs>
        <w:tab w:val="num" w:pos="0"/>
      </w:tabs>
      <w:suppressAutoHyphens w:val="0"/>
      <w:autoSpaceDE w:val="0"/>
      <w:spacing w:before="240" w:after="120"/>
      <w:ind w:left="585" w:hanging="360"/>
      <w:contextualSpacing/>
      <w:jc w:val="both"/>
      <w:outlineLvl w:val="1"/>
    </w:pPr>
    <w:rPr>
      <w:b/>
      <w:sz w:val="28"/>
      <w:szCs w:val="28"/>
      <w:lang w:eastAsia="ru-RU"/>
    </w:rPr>
  </w:style>
  <w:style w:type="character" w:customStyle="1" w:styleId="afffff1">
    <w:name w:val="Н пункта Знак"/>
    <w:link w:val="afffff2"/>
    <w:semiHidden/>
    <w:locked/>
    <w:rsid w:val="00A301A4"/>
    <w:rPr>
      <w:sz w:val="24"/>
      <w:szCs w:val="24"/>
      <w:lang/>
    </w:rPr>
  </w:style>
  <w:style w:type="paragraph" w:customStyle="1" w:styleId="afffff2">
    <w:name w:val="Н пункта"/>
    <w:basedOn w:val="a6"/>
    <w:link w:val="afffff1"/>
    <w:semiHidden/>
    <w:rsid w:val="00A301A4"/>
    <w:pPr>
      <w:widowControl w:val="0"/>
      <w:tabs>
        <w:tab w:val="num" w:pos="0"/>
      </w:tabs>
      <w:suppressAutoHyphens w:val="0"/>
      <w:autoSpaceDE w:val="0"/>
      <w:ind w:left="585" w:hanging="360"/>
      <w:contextualSpacing/>
      <w:jc w:val="both"/>
    </w:pPr>
    <w:rPr>
      <w:rFonts w:ascii="Calibri" w:eastAsia="Calibri" w:hAnsi="Calibri"/>
      <w:lang/>
    </w:rPr>
  </w:style>
  <w:style w:type="paragraph" w:customStyle="1" w:styleId="afffff3">
    <w:name w:val="Н подпункт"/>
    <w:basedOn w:val="afffff2"/>
    <w:uiPriority w:val="99"/>
    <w:semiHidden/>
    <w:rsid w:val="00A301A4"/>
    <w:pPr>
      <w:ind w:left="3228"/>
    </w:pPr>
  </w:style>
  <w:style w:type="character" w:customStyle="1" w:styleId="120">
    <w:name w:val="Стиль ОСНОВНОЙ !!! + 12 пт Знак Знак"/>
    <w:link w:val="121"/>
    <w:semiHidden/>
    <w:locked/>
    <w:rsid w:val="00A301A4"/>
    <w:rPr>
      <w:rFonts w:ascii="Arial" w:hAnsi="Arial" w:cs="Arial"/>
      <w:color w:val="660066"/>
      <w:sz w:val="26"/>
      <w:szCs w:val="26"/>
      <w:lang w:eastAsia="ar-SA"/>
    </w:rPr>
  </w:style>
  <w:style w:type="paragraph" w:customStyle="1" w:styleId="121">
    <w:name w:val="Стиль ОСНОВНОЙ !!! + 12 пт Знак"/>
    <w:basedOn w:val="a6"/>
    <w:link w:val="120"/>
    <w:semiHidden/>
    <w:rsid w:val="00A301A4"/>
    <w:pPr>
      <w:widowControl w:val="0"/>
      <w:suppressAutoHyphens w:val="0"/>
      <w:autoSpaceDE w:val="0"/>
      <w:spacing w:before="240" w:after="120"/>
      <w:ind w:firstLine="902"/>
      <w:contextualSpacing/>
      <w:jc w:val="both"/>
    </w:pPr>
    <w:rPr>
      <w:rFonts w:ascii="Arial" w:eastAsia="Calibri" w:hAnsi="Arial"/>
      <w:color w:val="660066"/>
      <w:sz w:val="26"/>
      <w:szCs w:val="26"/>
      <w:lang/>
    </w:rPr>
  </w:style>
  <w:style w:type="character" w:customStyle="1" w:styleId="159012">
    <w:name w:val="Стиль Стиль ОСНОВНОЙ !!! + Слева:  159 см Первая строка:  0 см + 12... Знак Знак"/>
    <w:link w:val="1590120"/>
    <w:semiHidden/>
    <w:locked/>
    <w:rsid w:val="00A301A4"/>
    <w:rPr>
      <w:rFonts w:ascii="Arial" w:hAnsi="Arial" w:cs="Arial"/>
      <w:color w:val="660066"/>
      <w:sz w:val="26"/>
      <w:szCs w:val="26"/>
      <w:lang w:eastAsia="ar-SA"/>
    </w:rPr>
  </w:style>
  <w:style w:type="paragraph" w:customStyle="1" w:styleId="1590120">
    <w:name w:val="Стиль Стиль ОСНОВНОЙ !!! + Слева:  159 см Первая строка:  0 см + 12... Знак"/>
    <w:basedOn w:val="a6"/>
    <w:link w:val="159012"/>
    <w:semiHidden/>
    <w:rsid w:val="00A301A4"/>
    <w:pPr>
      <w:widowControl w:val="0"/>
      <w:suppressAutoHyphens w:val="0"/>
      <w:autoSpaceDE w:val="0"/>
      <w:spacing w:before="120"/>
      <w:ind w:left="900" w:firstLine="709"/>
      <w:contextualSpacing/>
      <w:jc w:val="both"/>
    </w:pPr>
    <w:rPr>
      <w:rFonts w:ascii="Arial" w:eastAsia="Calibri" w:hAnsi="Arial"/>
      <w:color w:val="660066"/>
      <w:sz w:val="26"/>
      <w:szCs w:val="26"/>
      <w:lang/>
    </w:rPr>
  </w:style>
  <w:style w:type="paragraph" w:customStyle="1" w:styleId="1590121">
    <w:name w:val="Стиль Стиль ОСНОВНОЙ !!! + Слева:  159 см Первая строка:  0 см + 12..."/>
    <w:basedOn w:val="a6"/>
    <w:uiPriority w:val="99"/>
    <w:semiHidden/>
    <w:rsid w:val="00A301A4"/>
    <w:pPr>
      <w:widowControl w:val="0"/>
      <w:suppressAutoHyphens w:val="0"/>
      <w:autoSpaceDE w:val="0"/>
      <w:spacing w:before="120"/>
      <w:ind w:left="900" w:firstLine="709"/>
      <w:contextualSpacing/>
      <w:jc w:val="both"/>
    </w:pPr>
    <w:rPr>
      <w:rFonts w:ascii="Arial" w:hAnsi="Arial" w:cs="Arial"/>
      <w:sz w:val="26"/>
      <w:szCs w:val="26"/>
    </w:rPr>
  </w:style>
  <w:style w:type="paragraph" w:customStyle="1" w:styleId="BodyText22">
    <w:name w:val="Body Text 22"/>
    <w:basedOn w:val="a6"/>
    <w:uiPriority w:val="99"/>
    <w:semiHidden/>
    <w:rsid w:val="00A301A4"/>
    <w:pPr>
      <w:widowControl w:val="0"/>
      <w:numPr>
        <w:numId w:val="5"/>
      </w:numPr>
      <w:suppressAutoHyphens w:val="0"/>
      <w:autoSpaceDE w:val="0"/>
      <w:ind w:left="0" w:firstLine="709"/>
      <w:contextualSpacing/>
      <w:jc w:val="both"/>
    </w:pPr>
    <w:rPr>
      <w:sz w:val="28"/>
      <w:szCs w:val="20"/>
      <w:lang w:eastAsia="ru-RU"/>
    </w:rPr>
  </w:style>
  <w:style w:type="paragraph" w:customStyle="1" w:styleId="ConsCell">
    <w:name w:val="ConsCell"/>
    <w:uiPriority w:val="99"/>
    <w:rsid w:val="00A301A4"/>
    <w:pPr>
      <w:widowControl w:val="0"/>
      <w:autoSpaceDN w:val="0"/>
      <w:snapToGrid w:val="0"/>
      <w:contextualSpacing/>
    </w:pPr>
    <w:rPr>
      <w:rFonts w:ascii="Arial" w:eastAsia="Times New Roman" w:hAnsi="Arial"/>
    </w:rPr>
  </w:style>
  <w:style w:type="character" w:customStyle="1" w:styleId="4-1230">
    <w:name w:val="Заг4 - Пункт нумерованный 1.2.3. Знак"/>
    <w:link w:val="4-123"/>
    <w:uiPriority w:val="99"/>
    <w:semiHidden/>
    <w:locked/>
    <w:rsid w:val="00A301A4"/>
    <w:rPr>
      <w:sz w:val="28"/>
      <w:szCs w:val="28"/>
      <w:lang w:eastAsia="ar-SA"/>
    </w:rPr>
  </w:style>
  <w:style w:type="paragraph" w:customStyle="1" w:styleId="4-123">
    <w:name w:val="Заг4 - Пункт нумерованный 1.2.3."/>
    <w:basedOn w:val="a8"/>
    <w:link w:val="4-1230"/>
    <w:uiPriority w:val="99"/>
    <w:semiHidden/>
    <w:qFormat/>
    <w:rsid w:val="00A301A4"/>
    <w:pPr>
      <w:numPr>
        <w:numId w:val="6"/>
      </w:numPr>
      <w:tabs>
        <w:tab w:val="num" w:pos="360"/>
        <w:tab w:val="left" w:pos="1134"/>
      </w:tabs>
      <w:suppressAutoHyphens w:val="0"/>
      <w:spacing w:after="0"/>
      <w:ind w:left="0" w:firstLine="709"/>
      <w:contextualSpacing/>
      <w:jc w:val="both"/>
      <w:outlineLvl w:val="3"/>
    </w:pPr>
    <w:rPr>
      <w:rFonts w:ascii="Calibri" w:eastAsia="Calibri" w:hAnsi="Calibri"/>
      <w:sz w:val="28"/>
      <w:szCs w:val="28"/>
    </w:rPr>
  </w:style>
  <w:style w:type="character" w:customStyle="1" w:styleId="Normal0">
    <w:name w:val="Normal Знак Знак Знак Знак Знак Знак Знак"/>
    <w:link w:val="Normal1"/>
    <w:semiHidden/>
    <w:locked/>
    <w:rsid w:val="00A301A4"/>
    <w:rPr>
      <w:sz w:val="24"/>
      <w:szCs w:val="24"/>
      <w:lang w:val="ru-RU" w:eastAsia="ru-RU" w:bidi="ar-SA"/>
    </w:rPr>
  </w:style>
  <w:style w:type="paragraph" w:customStyle="1" w:styleId="Normal1">
    <w:name w:val="Normal Знак Знак Знак Знак Знак Знак"/>
    <w:link w:val="Normal0"/>
    <w:semiHidden/>
    <w:rsid w:val="00A301A4"/>
    <w:pPr>
      <w:autoSpaceDN w:val="0"/>
      <w:snapToGrid w:val="0"/>
      <w:spacing w:before="100" w:after="100"/>
      <w:contextualSpacing/>
      <w:jc w:val="both"/>
    </w:pPr>
    <w:rPr>
      <w:sz w:val="24"/>
      <w:szCs w:val="24"/>
    </w:rPr>
  </w:style>
  <w:style w:type="paragraph" w:customStyle="1" w:styleId="2f1">
    <w:name w:val="Основной текст2"/>
    <w:basedOn w:val="a6"/>
    <w:uiPriority w:val="99"/>
    <w:semiHidden/>
    <w:rsid w:val="00A301A4"/>
    <w:pPr>
      <w:widowControl w:val="0"/>
      <w:suppressAutoHyphens w:val="0"/>
      <w:autoSpaceDE w:val="0"/>
      <w:spacing w:before="60" w:after="60"/>
      <w:ind w:firstLine="567"/>
      <w:contextualSpacing/>
      <w:jc w:val="both"/>
    </w:pPr>
    <w:rPr>
      <w:rFonts w:ascii="Arial" w:hAnsi="Arial"/>
      <w:sz w:val="22"/>
      <w:szCs w:val="20"/>
      <w:lang w:val="en-US" w:eastAsia="ru-RU"/>
    </w:rPr>
  </w:style>
  <w:style w:type="paragraph" w:customStyle="1" w:styleId="Normal2">
    <w:name w:val="Normal Знак Знак"/>
    <w:uiPriority w:val="99"/>
    <w:semiHidden/>
    <w:rsid w:val="00A301A4"/>
    <w:pPr>
      <w:autoSpaceDN w:val="0"/>
      <w:snapToGrid w:val="0"/>
      <w:spacing w:before="100" w:after="100"/>
      <w:contextualSpacing/>
      <w:jc w:val="both"/>
    </w:pPr>
    <w:rPr>
      <w:rFonts w:ascii="Times New Roman" w:eastAsia="Times New Roman" w:hAnsi="Times New Roman"/>
      <w:sz w:val="24"/>
    </w:rPr>
  </w:style>
  <w:style w:type="paragraph" w:customStyle="1" w:styleId="pcss">
    <w:name w:val="pcss"/>
    <w:basedOn w:val="a6"/>
    <w:uiPriority w:val="99"/>
    <w:semiHidden/>
    <w:rsid w:val="00A301A4"/>
    <w:pPr>
      <w:widowControl w:val="0"/>
      <w:suppressAutoHyphens w:val="0"/>
      <w:autoSpaceDE w:val="0"/>
      <w:spacing w:before="100" w:beforeAutospacing="1" w:after="100" w:afterAutospacing="1"/>
      <w:ind w:firstLine="720"/>
      <w:contextualSpacing/>
      <w:jc w:val="both"/>
    </w:pPr>
    <w:rPr>
      <w:rFonts w:ascii="Verdana" w:hAnsi="Verdana"/>
      <w:sz w:val="18"/>
      <w:szCs w:val="18"/>
      <w:lang w:eastAsia="ru-RU"/>
    </w:rPr>
  </w:style>
  <w:style w:type="paragraph" w:customStyle="1" w:styleId="122">
    <w:name w:val="Стиль 12 пт"/>
    <w:basedOn w:val="a6"/>
    <w:uiPriority w:val="99"/>
    <w:semiHidden/>
    <w:rsid w:val="00A301A4"/>
    <w:pPr>
      <w:widowControl w:val="0"/>
      <w:suppressAutoHyphens w:val="0"/>
      <w:autoSpaceDE w:val="0"/>
      <w:spacing w:before="120"/>
      <w:ind w:firstLine="709"/>
      <w:contextualSpacing/>
      <w:jc w:val="both"/>
    </w:pPr>
    <w:rPr>
      <w:sz w:val="26"/>
      <w:szCs w:val="28"/>
      <w:lang w:eastAsia="ru-RU"/>
    </w:rPr>
  </w:style>
  <w:style w:type="paragraph" w:customStyle="1" w:styleId="afffff4">
    <w:name w:val="список"/>
    <w:basedOn w:val="a6"/>
    <w:uiPriority w:val="99"/>
    <w:semiHidden/>
    <w:rsid w:val="00A301A4"/>
    <w:pPr>
      <w:widowControl w:val="0"/>
      <w:tabs>
        <w:tab w:val="num" w:pos="360"/>
        <w:tab w:val="left" w:pos="2410"/>
      </w:tabs>
      <w:suppressAutoHyphens w:val="0"/>
      <w:autoSpaceDE w:val="0"/>
      <w:ind w:firstLine="709"/>
      <w:contextualSpacing/>
      <w:jc w:val="both"/>
    </w:pPr>
    <w:rPr>
      <w:sz w:val="22"/>
      <w:szCs w:val="22"/>
      <w:lang w:eastAsia="ru-RU"/>
    </w:rPr>
  </w:style>
  <w:style w:type="character" w:customStyle="1" w:styleId="afffff5">
    <w:name w:val="Названия таблиц Знак Знак Знак"/>
    <w:link w:val="afffff6"/>
    <w:semiHidden/>
    <w:locked/>
    <w:rsid w:val="00A301A4"/>
    <w:rPr>
      <w:rFonts w:ascii="Bookman Old Style" w:hAnsi="Bookman Old Style"/>
      <w:b/>
      <w:color w:val="000000"/>
      <w:sz w:val="24"/>
      <w:szCs w:val="24"/>
      <w:lang/>
    </w:rPr>
  </w:style>
  <w:style w:type="paragraph" w:customStyle="1" w:styleId="afffff6">
    <w:name w:val="Названия таблиц Знак Знак"/>
    <w:basedOn w:val="a6"/>
    <w:link w:val="afffff5"/>
    <w:autoRedefine/>
    <w:semiHidden/>
    <w:rsid w:val="00A301A4"/>
    <w:pPr>
      <w:widowControl w:val="0"/>
      <w:autoSpaceDE w:val="0"/>
      <w:spacing w:before="20" w:after="60"/>
      <w:ind w:firstLine="709"/>
      <w:contextualSpacing/>
      <w:jc w:val="center"/>
    </w:pPr>
    <w:rPr>
      <w:rFonts w:ascii="Bookman Old Style" w:eastAsia="Calibri" w:hAnsi="Bookman Old Style"/>
      <w:b/>
      <w:color w:val="000000"/>
      <w:lang/>
    </w:rPr>
  </w:style>
  <w:style w:type="paragraph" w:customStyle="1" w:styleId="afffff7">
    <w:name w:val="Заголовок_таблицы"/>
    <w:basedOn w:val="a6"/>
    <w:uiPriority w:val="99"/>
    <w:semiHidden/>
    <w:rsid w:val="00A301A4"/>
    <w:pPr>
      <w:widowControl w:val="0"/>
      <w:suppressAutoHyphens w:val="0"/>
      <w:autoSpaceDE w:val="0"/>
      <w:ind w:firstLine="709"/>
      <w:contextualSpacing/>
      <w:jc w:val="center"/>
    </w:pPr>
    <w:rPr>
      <w:rFonts w:ascii="Arial" w:hAnsi="Arial"/>
      <w:b/>
      <w:i/>
      <w:sz w:val="18"/>
      <w:szCs w:val="22"/>
      <w:lang w:eastAsia="ru-RU"/>
    </w:rPr>
  </w:style>
  <w:style w:type="paragraph" w:customStyle="1" w:styleId="Normal3">
    <w:name w:val="Normal Знак Знак Знак"/>
    <w:uiPriority w:val="99"/>
    <w:semiHidden/>
    <w:rsid w:val="00A301A4"/>
    <w:pPr>
      <w:autoSpaceDN w:val="0"/>
      <w:snapToGrid w:val="0"/>
      <w:spacing w:before="100" w:after="10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fffff8">
    <w:name w:val="Текст акта"/>
    <w:uiPriority w:val="99"/>
    <w:semiHidden/>
    <w:rsid w:val="00A301A4"/>
    <w:pPr>
      <w:widowControl w:val="0"/>
      <w:autoSpaceDN w:val="0"/>
      <w:ind w:firstLine="709"/>
      <w:contextualSpacing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Normal4">
    <w:name w:val="Стиль Normal + полужирный"/>
    <w:basedOn w:val="a6"/>
    <w:uiPriority w:val="99"/>
    <w:semiHidden/>
    <w:rsid w:val="00A301A4"/>
    <w:pPr>
      <w:widowControl w:val="0"/>
      <w:suppressAutoHyphens w:val="0"/>
      <w:autoSpaceDE w:val="0"/>
      <w:ind w:left="-113" w:right="-113" w:firstLine="709"/>
      <w:contextualSpacing/>
      <w:jc w:val="center"/>
    </w:pPr>
    <w:rPr>
      <w:b/>
      <w:bCs/>
      <w:sz w:val="20"/>
      <w:szCs w:val="20"/>
      <w:lang w:eastAsia="ru-RU"/>
    </w:rPr>
  </w:style>
  <w:style w:type="paragraph" w:customStyle="1" w:styleId="afffff9">
    <w:name w:val="Таблица"/>
    <w:basedOn w:val="afff"/>
    <w:uiPriority w:val="99"/>
    <w:semiHidden/>
    <w:rsid w:val="00A301A4"/>
    <w:pPr>
      <w:spacing w:before="120" w:after="120"/>
      <w:jc w:val="both"/>
      <w:outlineLvl w:val="9"/>
    </w:pPr>
    <w:rPr>
      <w:bCs/>
      <w:sz w:val="24"/>
    </w:rPr>
  </w:style>
  <w:style w:type="paragraph" w:customStyle="1" w:styleId="xl24">
    <w:name w:val="xl24"/>
    <w:basedOn w:val="a6"/>
    <w:uiPriority w:val="99"/>
    <w:semiHidden/>
    <w:rsid w:val="00A301A4"/>
    <w:pPr>
      <w:widowControl w:val="0"/>
      <w:suppressAutoHyphens w:val="0"/>
      <w:autoSpaceDE w:val="0"/>
      <w:spacing w:before="100" w:beforeAutospacing="1" w:after="100" w:afterAutospacing="1"/>
      <w:ind w:firstLine="709"/>
      <w:contextualSpacing/>
      <w:jc w:val="center"/>
    </w:pPr>
    <w:rPr>
      <w:sz w:val="28"/>
      <w:szCs w:val="28"/>
      <w:lang w:eastAsia="ru-RU"/>
    </w:rPr>
  </w:style>
  <w:style w:type="paragraph" w:customStyle="1" w:styleId="xl25">
    <w:name w:val="xl25"/>
    <w:basedOn w:val="a6"/>
    <w:uiPriority w:val="99"/>
    <w:semiHidden/>
    <w:rsid w:val="00A301A4"/>
    <w:pPr>
      <w:widowControl w:val="0"/>
      <w:pBdr>
        <w:left w:val="single" w:sz="4" w:space="0" w:color="auto"/>
        <w:right w:val="single" w:sz="4" w:space="0" w:color="auto"/>
      </w:pBdr>
      <w:suppressAutoHyphens w:val="0"/>
      <w:autoSpaceDE w:val="0"/>
      <w:spacing w:before="100" w:beforeAutospacing="1" w:after="100" w:afterAutospacing="1"/>
      <w:ind w:firstLine="709"/>
      <w:contextualSpacing/>
      <w:jc w:val="both"/>
    </w:pPr>
    <w:rPr>
      <w:sz w:val="28"/>
      <w:szCs w:val="28"/>
      <w:lang w:eastAsia="ru-RU"/>
    </w:rPr>
  </w:style>
  <w:style w:type="paragraph" w:customStyle="1" w:styleId="style1">
    <w:name w:val="style1"/>
    <w:basedOn w:val="a6"/>
    <w:uiPriority w:val="99"/>
    <w:semiHidden/>
    <w:rsid w:val="00A301A4"/>
    <w:pPr>
      <w:widowControl w:val="0"/>
      <w:suppressAutoHyphens w:val="0"/>
      <w:autoSpaceDE w:val="0"/>
      <w:spacing w:before="100" w:beforeAutospacing="1" w:after="100" w:afterAutospacing="1"/>
      <w:ind w:firstLine="709"/>
      <w:contextualSpacing/>
      <w:jc w:val="both"/>
    </w:pPr>
    <w:rPr>
      <w:rFonts w:ascii="Arial" w:hAnsi="Arial" w:cs="Arial"/>
      <w:sz w:val="28"/>
      <w:szCs w:val="28"/>
      <w:lang w:eastAsia="ru-RU"/>
    </w:rPr>
  </w:style>
  <w:style w:type="paragraph" w:customStyle="1" w:styleId="textn">
    <w:name w:val="textn"/>
    <w:basedOn w:val="a6"/>
    <w:uiPriority w:val="99"/>
    <w:semiHidden/>
    <w:rsid w:val="00A301A4"/>
    <w:pPr>
      <w:widowControl w:val="0"/>
      <w:suppressAutoHyphens w:val="0"/>
      <w:autoSpaceDE w:val="0"/>
      <w:spacing w:before="100" w:beforeAutospacing="1" w:after="100" w:afterAutospacing="1"/>
      <w:ind w:firstLine="709"/>
      <w:contextualSpacing/>
      <w:jc w:val="both"/>
    </w:pPr>
    <w:rPr>
      <w:sz w:val="28"/>
      <w:szCs w:val="28"/>
      <w:lang w:eastAsia="ru-RU"/>
    </w:rPr>
  </w:style>
  <w:style w:type="character" w:customStyle="1" w:styleId="123">
    <w:name w:val="Стиль 12 пт Знак Знак Знак Знак Знак"/>
    <w:link w:val="124"/>
    <w:semiHidden/>
    <w:locked/>
    <w:rsid w:val="00A301A4"/>
    <w:rPr>
      <w:color w:val="000000"/>
      <w:sz w:val="26"/>
      <w:szCs w:val="24"/>
      <w:lang/>
    </w:rPr>
  </w:style>
  <w:style w:type="paragraph" w:customStyle="1" w:styleId="124">
    <w:name w:val="Стиль 12 пт Знак Знак Знак Знак"/>
    <w:basedOn w:val="a6"/>
    <w:link w:val="123"/>
    <w:semiHidden/>
    <w:rsid w:val="00A301A4"/>
    <w:pPr>
      <w:widowControl w:val="0"/>
      <w:suppressAutoHyphens w:val="0"/>
      <w:autoSpaceDE w:val="0"/>
      <w:spacing w:before="120"/>
      <w:ind w:firstLine="709"/>
      <w:contextualSpacing/>
      <w:jc w:val="both"/>
    </w:pPr>
    <w:rPr>
      <w:rFonts w:ascii="Calibri" w:eastAsia="Calibri" w:hAnsi="Calibri"/>
      <w:color w:val="000000"/>
      <w:sz w:val="26"/>
      <w:lang/>
    </w:rPr>
  </w:style>
  <w:style w:type="paragraph" w:customStyle="1" w:styleId="afffffa">
    <w:name w:val="Текст письма"/>
    <w:basedOn w:val="a6"/>
    <w:uiPriority w:val="99"/>
    <w:semiHidden/>
    <w:rsid w:val="00A301A4"/>
    <w:pPr>
      <w:widowControl w:val="0"/>
      <w:suppressAutoHyphens w:val="0"/>
      <w:autoSpaceDE w:val="0"/>
      <w:spacing w:line="360" w:lineRule="exact"/>
      <w:ind w:firstLine="709"/>
      <w:contextualSpacing/>
      <w:jc w:val="both"/>
    </w:pPr>
    <w:rPr>
      <w:sz w:val="28"/>
      <w:szCs w:val="28"/>
      <w:lang w:eastAsia="ru-RU"/>
    </w:rPr>
  </w:style>
  <w:style w:type="paragraph" w:customStyle="1" w:styleId="afffffb">
    <w:name w:val="заполнение таблиц"/>
    <w:basedOn w:val="a6"/>
    <w:uiPriority w:val="99"/>
    <w:semiHidden/>
    <w:rsid w:val="00A301A4"/>
    <w:pPr>
      <w:widowControl w:val="0"/>
      <w:suppressAutoHyphens w:val="0"/>
      <w:autoSpaceDE w:val="0"/>
      <w:ind w:firstLine="709"/>
      <w:contextualSpacing/>
      <w:jc w:val="both"/>
    </w:pPr>
    <w:rPr>
      <w:rFonts w:ascii="Arial" w:hAnsi="Arial"/>
      <w:sz w:val="18"/>
      <w:szCs w:val="22"/>
      <w:lang w:eastAsia="ru-RU"/>
    </w:rPr>
  </w:style>
  <w:style w:type="character" w:customStyle="1" w:styleId="47">
    <w:name w:val="Стиль4 Знак Знак Знак Знак Знак"/>
    <w:link w:val="48"/>
    <w:semiHidden/>
    <w:locked/>
    <w:rsid w:val="00A301A4"/>
    <w:rPr>
      <w:sz w:val="24"/>
      <w:szCs w:val="24"/>
      <w:lang/>
    </w:rPr>
  </w:style>
  <w:style w:type="paragraph" w:customStyle="1" w:styleId="48">
    <w:name w:val="Стиль4 Знак Знак Знак Знак"/>
    <w:basedOn w:val="afff3"/>
    <w:link w:val="47"/>
    <w:semiHidden/>
    <w:rsid w:val="00A301A4"/>
    <w:pPr>
      <w:ind w:left="0" w:firstLine="708"/>
      <w:jc w:val="both"/>
    </w:pPr>
    <w:rPr>
      <w:rFonts w:ascii="Calibri" w:hAnsi="Calibri"/>
      <w:sz w:val="24"/>
      <w:szCs w:val="24"/>
    </w:rPr>
  </w:style>
  <w:style w:type="paragraph" w:customStyle="1" w:styleId="Normal5">
    <w:name w:val="Normal Знак Знак Знак Знак"/>
    <w:uiPriority w:val="99"/>
    <w:semiHidden/>
    <w:rsid w:val="00A301A4"/>
    <w:pPr>
      <w:autoSpaceDN w:val="0"/>
      <w:snapToGrid w:val="0"/>
      <w:spacing w:before="100" w:after="10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2f2">
    <w:name w:val="Обычный2"/>
    <w:uiPriority w:val="99"/>
    <w:rsid w:val="00A301A4"/>
    <w:pPr>
      <w:autoSpaceDN w:val="0"/>
      <w:contextualSpacing/>
    </w:pPr>
    <w:rPr>
      <w:rFonts w:ascii="Times New Roman" w:eastAsia="Times New Roman" w:hAnsi="Times New Roman"/>
      <w:sz w:val="22"/>
      <w:szCs w:val="24"/>
    </w:rPr>
  </w:style>
  <w:style w:type="paragraph" w:customStyle="1" w:styleId="afffffc">
    <w:name w:val="Названия таблиц"/>
    <w:basedOn w:val="a6"/>
    <w:autoRedefine/>
    <w:uiPriority w:val="99"/>
    <w:semiHidden/>
    <w:rsid w:val="00A301A4"/>
    <w:pPr>
      <w:widowControl w:val="0"/>
      <w:autoSpaceDE w:val="0"/>
      <w:spacing w:before="20" w:after="60"/>
      <w:ind w:firstLine="709"/>
      <w:contextualSpacing/>
      <w:jc w:val="center"/>
    </w:pPr>
    <w:rPr>
      <w:rFonts w:ascii="Bookman Old Style" w:hAnsi="Bookman Old Style"/>
      <w:b/>
      <w:color w:val="000000"/>
      <w:sz w:val="28"/>
      <w:szCs w:val="28"/>
      <w:lang w:eastAsia="ru-RU"/>
    </w:rPr>
  </w:style>
  <w:style w:type="paragraph" w:customStyle="1" w:styleId="125">
    <w:name w:val="Стиль 12 пт Знак Знак"/>
    <w:basedOn w:val="a6"/>
    <w:uiPriority w:val="99"/>
    <w:semiHidden/>
    <w:rsid w:val="00A301A4"/>
    <w:pPr>
      <w:widowControl w:val="0"/>
      <w:suppressAutoHyphens w:val="0"/>
      <w:autoSpaceDE w:val="0"/>
      <w:spacing w:before="120"/>
      <w:ind w:firstLine="709"/>
      <w:contextualSpacing/>
      <w:jc w:val="both"/>
    </w:pPr>
    <w:rPr>
      <w:color w:val="000000"/>
      <w:sz w:val="26"/>
      <w:szCs w:val="28"/>
      <w:lang w:eastAsia="ru-RU"/>
    </w:rPr>
  </w:style>
  <w:style w:type="paragraph" w:customStyle="1" w:styleId="49">
    <w:name w:val="Стиль4 Знак Знак"/>
    <w:basedOn w:val="afff3"/>
    <w:uiPriority w:val="99"/>
    <w:semiHidden/>
    <w:rsid w:val="00A301A4"/>
    <w:pPr>
      <w:ind w:left="0" w:firstLine="708"/>
      <w:jc w:val="both"/>
    </w:pPr>
    <w:rPr>
      <w:rFonts w:eastAsia="Times New Roman"/>
      <w:sz w:val="24"/>
      <w:szCs w:val="24"/>
    </w:rPr>
  </w:style>
  <w:style w:type="paragraph" w:customStyle="1" w:styleId="4a">
    <w:name w:val="Стиль4"/>
    <w:basedOn w:val="afff3"/>
    <w:uiPriority w:val="99"/>
    <w:semiHidden/>
    <w:rsid w:val="00A301A4"/>
    <w:pPr>
      <w:ind w:left="0" w:firstLine="708"/>
      <w:jc w:val="both"/>
    </w:pPr>
    <w:rPr>
      <w:rFonts w:eastAsia="Times New Roman"/>
      <w:sz w:val="24"/>
      <w:szCs w:val="24"/>
    </w:rPr>
  </w:style>
  <w:style w:type="paragraph" w:customStyle="1" w:styleId="afffffd">
    <w:name w:val="Знак Знак Знак Знак Знак Знак Знак Знак Знак Знак Знак Знак Знак"/>
    <w:basedOn w:val="a6"/>
    <w:uiPriority w:val="99"/>
    <w:rsid w:val="00A301A4"/>
    <w:pPr>
      <w:widowControl w:val="0"/>
      <w:suppressAutoHyphens w:val="0"/>
      <w:autoSpaceDE w:val="0"/>
      <w:ind w:firstLine="709"/>
      <w:contextualSpacing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2">
    <w:name w:val="Основной текст с отступом 31"/>
    <w:basedOn w:val="a6"/>
    <w:uiPriority w:val="99"/>
    <w:rsid w:val="00A301A4"/>
    <w:pPr>
      <w:widowControl w:val="0"/>
      <w:autoSpaceDE w:val="0"/>
      <w:spacing w:after="120"/>
      <w:ind w:left="283" w:firstLine="709"/>
      <w:contextualSpacing/>
      <w:jc w:val="both"/>
    </w:pPr>
    <w:rPr>
      <w:sz w:val="16"/>
      <w:szCs w:val="16"/>
    </w:rPr>
  </w:style>
  <w:style w:type="paragraph" w:customStyle="1" w:styleId="1f5">
    <w:name w:val="Таблица1"/>
    <w:basedOn w:val="a6"/>
    <w:autoRedefine/>
    <w:uiPriority w:val="99"/>
    <w:semiHidden/>
    <w:rsid w:val="00A301A4"/>
    <w:pPr>
      <w:widowControl w:val="0"/>
      <w:suppressAutoHyphens w:val="0"/>
      <w:autoSpaceDE w:val="0"/>
      <w:ind w:firstLine="709"/>
      <w:contextualSpacing/>
      <w:jc w:val="both"/>
    </w:pPr>
    <w:rPr>
      <w:rFonts w:ascii="Bookman Old Style" w:hAnsi="Bookman Old Style" w:cs="Arial"/>
      <w:iCs/>
      <w:color w:val="000000"/>
      <w:kern w:val="28"/>
      <w:sz w:val="28"/>
      <w:szCs w:val="28"/>
      <w:lang w:eastAsia="ru-RU"/>
    </w:rPr>
  </w:style>
  <w:style w:type="paragraph" w:customStyle="1" w:styleId="afffffe">
    <w:name w:val="Знак Знак Знак Знак Знак Знак Знак Знак Знак Знак"/>
    <w:basedOn w:val="a6"/>
    <w:uiPriority w:val="99"/>
    <w:semiHidden/>
    <w:rsid w:val="00A301A4"/>
    <w:pPr>
      <w:widowControl w:val="0"/>
      <w:suppressAutoHyphens w:val="0"/>
      <w:autoSpaceDE w:val="0"/>
      <w:ind w:firstLine="709"/>
      <w:contextualSpacing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f3">
    <w:name w:val="Знак Знак Знак Знак Знак Знак2 Знак Знак Знак"/>
    <w:basedOn w:val="a6"/>
    <w:uiPriority w:val="99"/>
    <w:semiHidden/>
    <w:rsid w:val="00A301A4"/>
    <w:pPr>
      <w:widowControl w:val="0"/>
      <w:suppressAutoHyphens w:val="0"/>
      <w:autoSpaceDE w:val="0"/>
      <w:ind w:firstLine="709"/>
      <w:contextualSpacing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f4">
    <w:name w:val="Знак Знак Знак Знак Знак Знак2"/>
    <w:aliases w:val="Знак Знак Знак Знак Знак Знак Знак Знак2,Знак Знак Знак Знак Знак Знак Знак Знак Знак Знак Знак Знак Знак Знак1"/>
    <w:basedOn w:val="a6"/>
    <w:uiPriority w:val="99"/>
    <w:semiHidden/>
    <w:rsid w:val="00A301A4"/>
    <w:pPr>
      <w:widowControl w:val="0"/>
      <w:suppressAutoHyphens w:val="0"/>
      <w:autoSpaceDE w:val="0"/>
      <w:ind w:firstLine="709"/>
      <w:contextualSpacing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">
    <w:name w:val="Знак"/>
    <w:basedOn w:val="a6"/>
    <w:uiPriority w:val="99"/>
    <w:semiHidden/>
    <w:rsid w:val="00A301A4"/>
    <w:pPr>
      <w:widowControl w:val="0"/>
      <w:suppressAutoHyphens w:val="0"/>
      <w:autoSpaceDE w:val="0"/>
      <w:adjustRightInd w:val="0"/>
      <w:spacing w:after="160" w:line="240" w:lineRule="exact"/>
      <w:ind w:firstLine="709"/>
      <w:contextualSpacing/>
      <w:jc w:val="right"/>
    </w:pPr>
    <w:rPr>
      <w:sz w:val="20"/>
      <w:szCs w:val="20"/>
      <w:lang w:val="en-GB" w:eastAsia="en-US"/>
    </w:rPr>
  </w:style>
  <w:style w:type="paragraph" w:customStyle="1" w:styleId="2f5">
    <w:name w:val="Знак Знак Знак Знак2"/>
    <w:basedOn w:val="a6"/>
    <w:uiPriority w:val="99"/>
    <w:semiHidden/>
    <w:rsid w:val="00A301A4"/>
    <w:pPr>
      <w:widowControl w:val="0"/>
      <w:suppressAutoHyphens w:val="0"/>
      <w:autoSpaceDE w:val="0"/>
      <w:ind w:firstLine="709"/>
      <w:contextualSpacing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acao">
    <w:name w:val="Aacao"/>
    <w:basedOn w:val="a6"/>
    <w:uiPriority w:val="99"/>
    <w:semiHidden/>
    <w:rsid w:val="00A301A4"/>
    <w:pPr>
      <w:widowControl w:val="0"/>
      <w:suppressAutoHyphens w:val="0"/>
      <w:overflowPunct w:val="0"/>
      <w:autoSpaceDE w:val="0"/>
      <w:autoSpaceDN w:val="0"/>
      <w:adjustRightInd w:val="0"/>
      <w:ind w:firstLine="709"/>
      <w:contextualSpacing/>
      <w:jc w:val="both"/>
    </w:pPr>
    <w:rPr>
      <w:spacing w:val="6"/>
      <w:sz w:val="30"/>
      <w:szCs w:val="20"/>
      <w:lang w:eastAsia="ru-RU"/>
    </w:rPr>
  </w:style>
  <w:style w:type="paragraph" w:customStyle="1" w:styleId="1f6">
    <w:name w:val="Знак Знак Знак Знак Знак Знак Знак Знак Знак Знак Знак Знак Знак1"/>
    <w:basedOn w:val="a6"/>
    <w:uiPriority w:val="99"/>
    <w:semiHidden/>
    <w:rsid w:val="00A301A4"/>
    <w:pPr>
      <w:widowControl w:val="0"/>
      <w:suppressAutoHyphens w:val="0"/>
      <w:autoSpaceDE w:val="0"/>
      <w:ind w:firstLine="709"/>
      <w:contextualSpacing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3">
    <w:name w:val="Основной текст 21"/>
    <w:basedOn w:val="a6"/>
    <w:uiPriority w:val="99"/>
    <w:rsid w:val="00A301A4"/>
    <w:pPr>
      <w:widowControl w:val="0"/>
      <w:autoSpaceDE w:val="0"/>
      <w:spacing w:after="120" w:line="480" w:lineRule="auto"/>
      <w:ind w:firstLine="709"/>
      <w:contextualSpacing/>
      <w:jc w:val="both"/>
    </w:pPr>
    <w:rPr>
      <w:sz w:val="28"/>
      <w:szCs w:val="28"/>
    </w:rPr>
  </w:style>
  <w:style w:type="paragraph" w:customStyle="1" w:styleId="affffff0">
    <w:name w:val="Знак Знак Знак Знак Знак Знак Знак Знак Знак Знак Знак Знак Знак Знак Знак Знак"/>
    <w:basedOn w:val="a6"/>
    <w:uiPriority w:val="99"/>
    <w:semiHidden/>
    <w:rsid w:val="00A301A4"/>
    <w:pPr>
      <w:widowControl w:val="0"/>
      <w:suppressAutoHyphens w:val="0"/>
      <w:autoSpaceDE w:val="0"/>
      <w:ind w:firstLine="709"/>
      <w:contextualSpacing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7">
    <w:name w:val="Знак Знак Знак Знак1"/>
    <w:basedOn w:val="a6"/>
    <w:uiPriority w:val="99"/>
    <w:semiHidden/>
    <w:rsid w:val="00A301A4"/>
    <w:pPr>
      <w:widowControl w:val="0"/>
      <w:suppressAutoHyphens w:val="0"/>
      <w:autoSpaceDE w:val="0"/>
      <w:ind w:firstLine="709"/>
      <w:contextualSpacing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f6">
    <w:name w:val="Знак Знак Знак2"/>
    <w:basedOn w:val="a6"/>
    <w:uiPriority w:val="99"/>
    <w:semiHidden/>
    <w:rsid w:val="00A301A4"/>
    <w:pPr>
      <w:widowControl w:val="0"/>
      <w:suppressAutoHyphens w:val="0"/>
      <w:autoSpaceDE w:val="0"/>
      <w:ind w:firstLine="709"/>
      <w:contextualSpacing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f7">
    <w:name w:val="Знак Знак Знак2 Знак Знак Знак"/>
    <w:basedOn w:val="a6"/>
    <w:uiPriority w:val="99"/>
    <w:semiHidden/>
    <w:rsid w:val="00A301A4"/>
    <w:pPr>
      <w:widowControl w:val="0"/>
      <w:suppressAutoHyphens w:val="0"/>
      <w:autoSpaceDE w:val="0"/>
      <w:ind w:firstLine="709"/>
      <w:contextualSpacing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f8">
    <w:name w:val="Знак Знак Знак2 Знак Знак Знак Знак"/>
    <w:basedOn w:val="a6"/>
    <w:uiPriority w:val="99"/>
    <w:semiHidden/>
    <w:rsid w:val="00A301A4"/>
    <w:pPr>
      <w:widowControl w:val="0"/>
      <w:suppressAutoHyphens w:val="0"/>
      <w:autoSpaceDE w:val="0"/>
      <w:ind w:firstLine="709"/>
      <w:contextualSpacing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f9">
    <w:name w:val="Знак Знак Знак Знак Знак Знак2 Знак Знак Знак Знак"/>
    <w:basedOn w:val="a6"/>
    <w:uiPriority w:val="99"/>
    <w:semiHidden/>
    <w:rsid w:val="00A301A4"/>
    <w:pPr>
      <w:widowControl w:val="0"/>
      <w:suppressAutoHyphens w:val="0"/>
      <w:autoSpaceDE w:val="0"/>
      <w:ind w:firstLine="709"/>
      <w:contextualSpacing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fa">
    <w:name w:val="Знак Знак Знак2 Знак Знак Знак Знак Знак Знак Знак"/>
    <w:basedOn w:val="a6"/>
    <w:uiPriority w:val="99"/>
    <w:semiHidden/>
    <w:rsid w:val="00A301A4"/>
    <w:pPr>
      <w:widowControl w:val="0"/>
      <w:suppressAutoHyphens w:val="0"/>
      <w:autoSpaceDE w:val="0"/>
      <w:ind w:firstLine="709"/>
      <w:contextualSpacing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1">
    <w:name w:val="Знак Знак Знак Знак Знак Знак Знак Знак Знак Знак Знак Знак Знак Знак Знак Знак Знак Знак Знак"/>
    <w:basedOn w:val="a6"/>
    <w:uiPriority w:val="99"/>
    <w:semiHidden/>
    <w:rsid w:val="00A301A4"/>
    <w:pPr>
      <w:widowControl w:val="0"/>
      <w:suppressAutoHyphens w:val="0"/>
      <w:autoSpaceDE w:val="0"/>
      <w:ind w:firstLine="709"/>
      <w:contextualSpacing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2">
    <w:name w:val="Текст в таблицах"/>
    <w:basedOn w:val="a6"/>
    <w:uiPriority w:val="99"/>
    <w:semiHidden/>
    <w:qFormat/>
    <w:rsid w:val="00A301A4"/>
    <w:pPr>
      <w:widowControl w:val="0"/>
      <w:suppressAutoHyphens w:val="0"/>
      <w:autoSpaceDE w:val="0"/>
      <w:autoSpaceDN w:val="0"/>
      <w:adjustRightInd w:val="0"/>
      <w:spacing w:before="120" w:after="120"/>
      <w:ind w:firstLine="709"/>
      <w:contextualSpacing/>
      <w:jc w:val="both"/>
    </w:pPr>
    <w:rPr>
      <w:sz w:val="28"/>
      <w:szCs w:val="20"/>
      <w:lang w:eastAsia="ru-RU"/>
    </w:rPr>
  </w:style>
  <w:style w:type="paragraph" w:customStyle="1" w:styleId="affffff3">
    <w:name w:val="Заголовок таблиц"/>
    <w:basedOn w:val="affffff2"/>
    <w:uiPriority w:val="99"/>
    <w:semiHidden/>
    <w:qFormat/>
    <w:rsid w:val="00A301A4"/>
    <w:pPr>
      <w:jc w:val="center"/>
    </w:pPr>
    <w:rPr>
      <w:b/>
    </w:rPr>
  </w:style>
  <w:style w:type="paragraph" w:customStyle="1" w:styleId="s10">
    <w:name w:val="s_1"/>
    <w:basedOn w:val="a6"/>
    <w:uiPriority w:val="99"/>
    <w:semiHidden/>
    <w:rsid w:val="00A301A4"/>
    <w:pPr>
      <w:widowControl w:val="0"/>
      <w:suppressAutoHyphens w:val="0"/>
      <w:autoSpaceDE w:val="0"/>
      <w:spacing w:before="100" w:beforeAutospacing="1" w:after="100" w:afterAutospacing="1"/>
      <w:ind w:firstLine="709"/>
      <w:contextualSpacing/>
      <w:jc w:val="both"/>
    </w:pPr>
    <w:rPr>
      <w:sz w:val="28"/>
      <w:szCs w:val="28"/>
      <w:lang w:eastAsia="ru-RU"/>
    </w:rPr>
  </w:style>
  <w:style w:type="paragraph" w:customStyle="1" w:styleId="affffff4">
    <w:name w:val="Стиль По ширине"/>
    <w:basedOn w:val="a6"/>
    <w:uiPriority w:val="99"/>
    <w:semiHidden/>
    <w:rsid w:val="00A301A4"/>
    <w:pPr>
      <w:widowControl w:val="0"/>
      <w:autoSpaceDE w:val="0"/>
      <w:ind w:firstLine="709"/>
      <w:contextualSpacing/>
      <w:jc w:val="both"/>
    </w:pPr>
    <w:rPr>
      <w:sz w:val="28"/>
      <w:szCs w:val="28"/>
    </w:rPr>
  </w:style>
  <w:style w:type="paragraph" w:customStyle="1" w:styleId="FR1">
    <w:name w:val="FR1"/>
    <w:uiPriority w:val="99"/>
    <w:rsid w:val="00A301A4"/>
    <w:pPr>
      <w:widowControl w:val="0"/>
      <w:suppressAutoHyphens/>
      <w:autoSpaceDE w:val="0"/>
      <w:spacing w:before="120" w:line="300" w:lineRule="auto"/>
      <w:ind w:left="80"/>
      <w:contextualSpacing/>
      <w:jc w:val="both"/>
    </w:pPr>
    <w:rPr>
      <w:rFonts w:ascii="Times New Roman" w:eastAsia="Arial" w:hAnsi="Times New Roman"/>
      <w:b/>
      <w:bCs/>
      <w:i/>
      <w:iCs/>
      <w:sz w:val="22"/>
      <w:szCs w:val="22"/>
      <w:lang w:eastAsia="ar-SA"/>
    </w:rPr>
  </w:style>
  <w:style w:type="paragraph" w:customStyle="1" w:styleId="Web1">
    <w:name w:val="Обычный (Web)1"/>
    <w:basedOn w:val="a6"/>
    <w:uiPriority w:val="99"/>
    <w:semiHidden/>
    <w:rsid w:val="00A301A4"/>
    <w:pPr>
      <w:widowControl w:val="0"/>
      <w:autoSpaceDE w:val="0"/>
      <w:spacing w:before="100" w:after="100"/>
      <w:ind w:left="480" w:right="240" w:firstLine="709"/>
      <w:contextualSpacing/>
      <w:jc w:val="both"/>
    </w:pPr>
    <w:rPr>
      <w:rFonts w:ascii="Verdana" w:hAnsi="Verdana" w:cs="Arial"/>
      <w:color w:val="000000"/>
      <w:sz w:val="16"/>
      <w:szCs w:val="16"/>
    </w:rPr>
  </w:style>
  <w:style w:type="paragraph" w:customStyle="1" w:styleId="1f8">
    <w:name w:val="Верхний колонтитул1"/>
    <w:basedOn w:val="a6"/>
    <w:uiPriority w:val="99"/>
    <w:semiHidden/>
    <w:rsid w:val="00A301A4"/>
    <w:pPr>
      <w:widowControl w:val="0"/>
      <w:tabs>
        <w:tab w:val="center" w:pos="4153"/>
        <w:tab w:val="right" w:pos="8306"/>
      </w:tabs>
      <w:suppressAutoHyphens w:val="0"/>
      <w:autoSpaceDE w:val="0"/>
      <w:ind w:firstLine="709"/>
      <w:contextualSpacing/>
      <w:jc w:val="both"/>
    </w:pPr>
    <w:rPr>
      <w:rFonts w:ascii="Arial" w:hAnsi="Arial" w:cs="Arial"/>
      <w:position w:val="6"/>
      <w:sz w:val="28"/>
      <w:szCs w:val="28"/>
      <w:lang w:eastAsia="ru-RU"/>
    </w:rPr>
  </w:style>
  <w:style w:type="paragraph" w:customStyle="1" w:styleId="1f9">
    <w:name w:val="Обычный 1"/>
    <w:basedOn w:val="a6"/>
    <w:uiPriority w:val="99"/>
    <w:semiHidden/>
    <w:rsid w:val="00A301A4"/>
    <w:pPr>
      <w:widowControl w:val="0"/>
      <w:suppressAutoHyphens w:val="0"/>
      <w:autoSpaceDE w:val="0"/>
      <w:spacing w:before="120" w:after="120"/>
      <w:ind w:firstLine="567"/>
      <w:contextualSpacing/>
      <w:jc w:val="both"/>
    </w:pPr>
    <w:rPr>
      <w:sz w:val="28"/>
      <w:szCs w:val="28"/>
      <w:lang w:eastAsia="zh-CN"/>
    </w:rPr>
  </w:style>
  <w:style w:type="paragraph" w:customStyle="1" w:styleId="313">
    <w:name w:val="Заголовок 3_1"/>
    <w:basedOn w:val="3"/>
    <w:next w:val="a6"/>
    <w:uiPriority w:val="99"/>
    <w:semiHidden/>
    <w:rsid w:val="00A301A4"/>
    <w:pPr>
      <w:framePr w:hSpace="181" w:wrap="around" w:vAnchor="text" w:hAnchor="text" w:xAlign="center" w:y="1"/>
      <w:numPr>
        <w:numId w:val="0"/>
      </w:numPr>
      <w:tabs>
        <w:tab w:val="left" w:pos="1800"/>
      </w:tabs>
      <w:suppressAutoHyphens w:val="0"/>
      <w:autoSpaceDE w:val="0"/>
      <w:snapToGrid w:val="0"/>
      <w:spacing w:before="240" w:after="120"/>
      <w:ind w:left="113" w:right="113" w:firstLine="709"/>
      <w:contextualSpacing/>
      <w:jc w:val="left"/>
    </w:pPr>
    <w:rPr>
      <w:bCs w:val="0"/>
      <w:sz w:val="24"/>
      <w:szCs w:val="24"/>
      <w:lang w:eastAsia="zh-CN"/>
    </w:rPr>
  </w:style>
  <w:style w:type="paragraph" w:customStyle="1" w:styleId="214">
    <w:name w:val="Заголовок 2_1"/>
    <w:basedOn w:val="2"/>
    <w:next w:val="a6"/>
    <w:uiPriority w:val="99"/>
    <w:semiHidden/>
    <w:rsid w:val="00A301A4"/>
    <w:pPr>
      <w:widowControl w:val="0"/>
      <w:numPr>
        <w:ilvl w:val="0"/>
        <w:numId w:val="0"/>
      </w:numPr>
      <w:suppressAutoHyphens w:val="0"/>
      <w:autoSpaceDE w:val="0"/>
      <w:spacing w:before="360"/>
      <w:ind w:firstLine="709"/>
      <w:contextualSpacing/>
    </w:pPr>
    <w:rPr>
      <w:rFonts w:ascii="Times New Roman" w:eastAsia="Times New Roman" w:hAnsi="Times New Roman"/>
      <w:i w:val="0"/>
      <w:sz w:val="24"/>
      <w:lang w:eastAsia="zh-CN"/>
    </w:rPr>
  </w:style>
  <w:style w:type="character" w:customStyle="1" w:styleId="affffff5">
    <w:name w:val="Таблица_Текст слева Знак"/>
    <w:link w:val="affffff6"/>
    <w:semiHidden/>
    <w:locked/>
    <w:rsid w:val="00A301A4"/>
    <w:rPr>
      <w:sz w:val="22"/>
      <w:szCs w:val="22"/>
      <w:lang w:eastAsia="zh-CN"/>
    </w:rPr>
  </w:style>
  <w:style w:type="paragraph" w:customStyle="1" w:styleId="affffff6">
    <w:name w:val="Таблица_Текст слева"/>
    <w:basedOn w:val="a6"/>
    <w:link w:val="affffff5"/>
    <w:semiHidden/>
    <w:rsid w:val="00A301A4"/>
    <w:pPr>
      <w:widowControl w:val="0"/>
      <w:suppressAutoHyphens w:val="0"/>
      <w:autoSpaceDE w:val="0"/>
      <w:ind w:firstLine="709"/>
      <w:contextualSpacing/>
      <w:jc w:val="both"/>
    </w:pPr>
    <w:rPr>
      <w:rFonts w:ascii="Calibri" w:eastAsia="Calibri" w:hAnsi="Calibri"/>
      <w:sz w:val="22"/>
      <w:szCs w:val="22"/>
      <w:lang w:eastAsia="zh-CN"/>
    </w:rPr>
  </w:style>
  <w:style w:type="paragraph" w:customStyle="1" w:styleId="affffff7">
    <w:name w:val="Таблица_Текст по центру + полужирный"/>
    <w:basedOn w:val="a6"/>
    <w:next w:val="1f9"/>
    <w:uiPriority w:val="99"/>
    <w:semiHidden/>
    <w:rsid w:val="00A301A4"/>
    <w:pPr>
      <w:widowControl w:val="0"/>
      <w:suppressAutoHyphens w:val="0"/>
      <w:autoSpaceDE w:val="0"/>
      <w:ind w:firstLine="709"/>
      <w:contextualSpacing/>
      <w:jc w:val="center"/>
    </w:pPr>
    <w:rPr>
      <w:b/>
      <w:bCs/>
      <w:sz w:val="22"/>
      <w:szCs w:val="20"/>
      <w:lang w:eastAsia="zh-CN"/>
    </w:rPr>
  </w:style>
  <w:style w:type="paragraph" w:customStyle="1" w:styleId="affffff8">
    <w:name w:val="Таблица_Текст слева + полужирный"/>
    <w:basedOn w:val="affffff6"/>
    <w:next w:val="1f9"/>
    <w:uiPriority w:val="99"/>
    <w:semiHidden/>
    <w:rsid w:val="00A301A4"/>
    <w:rPr>
      <w:b/>
      <w:bCs/>
    </w:rPr>
  </w:style>
  <w:style w:type="paragraph" w:customStyle="1" w:styleId="114">
    <w:name w:val="Заголовок 1_1"/>
    <w:basedOn w:val="11"/>
    <w:next w:val="a6"/>
    <w:uiPriority w:val="99"/>
    <w:semiHidden/>
    <w:rsid w:val="00A301A4"/>
    <w:pPr>
      <w:widowControl w:val="0"/>
      <w:autoSpaceDE w:val="0"/>
      <w:spacing w:after="0"/>
      <w:contextualSpacing/>
    </w:pPr>
    <w:rPr>
      <w:rFonts w:ascii="Times New Roman" w:hAnsi="Times New Roman"/>
      <w:caps/>
      <w:kern w:val="2"/>
      <w:lang w:eastAsia="zh-CN"/>
    </w:rPr>
  </w:style>
  <w:style w:type="paragraph" w:customStyle="1" w:styleId="4b">
    <w:name w:val="Заголовок4"/>
    <w:basedOn w:val="a8"/>
    <w:autoRedefine/>
    <w:uiPriority w:val="99"/>
    <w:semiHidden/>
    <w:rsid w:val="00A301A4"/>
    <w:pPr>
      <w:suppressAutoHyphens w:val="0"/>
      <w:spacing w:before="240" w:after="180"/>
      <w:ind w:firstLine="709"/>
      <w:contextualSpacing/>
      <w:jc w:val="center"/>
    </w:pPr>
    <w:rPr>
      <w:rFonts w:ascii="Arial" w:hAnsi="Arial" w:cs="Arial"/>
      <w:i/>
      <w:iCs/>
      <w:noProof/>
      <w:sz w:val="22"/>
      <w:szCs w:val="22"/>
      <w:lang w:eastAsia="ru-RU"/>
    </w:rPr>
  </w:style>
  <w:style w:type="paragraph" w:customStyle="1" w:styleId="affffff9">
    <w:name w:val="Исходник"/>
    <w:basedOn w:val="a6"/>
    <w:uiPriority w:val="99"/>
    <w:semiHidden/>
    <w:rsid w:val="00A301A4"/>
    <w:pPr>
      <w:widowControl w:val="0"/>
      <w:suppressAutoHyphens w:val="0"/>
      <w:autoSpaceDE w:val="0"/>
      <w:spacing w:before="80" w:line="360" w:lineRule="auto"/>
      <w:ind w:firstLine="709"/>
      <w:contextualSpacing/>
      <w:jc w:val="both"/>
    </w:pPr>
    <w:rPr>
      <w:rFonts w:ascii="Courier New" w:hAnsi="Courier New"/>
      <w:sz w:val="20"/>
      <w:szCs w:val="20"/>
      <w:lang w:eastAsia="ru-RU"/>
    </w:rPr>
  </w:style>
  <w:style w:type="paragraph" w:customStyle="1" w:styleId="titlepage">
    <w:name w:val="titlepage"/>
    <w:basedOn w:val="a6"/>
    <w:uiPriority w:val="99"/>
    <w:semiHidden/>
    <w:rsid w:val="00A301A4"/>
    <w:pPr>
      <w:widowControl w:val="0"/>
      <w:suppressAutoHyphens w:val="0"/>
      <w:autoSpaceDE w:val="0"/>
      <w:spacing w:before="75" w:after="75"/>
      <w:ind w:firstLine="150"/>
      <w:contextualSpacing/>
      <w:jc w:val="center"/>
    </w:pPr>
    <w:rPr>
      <w:rFonts w:ascii="Arial" w:hAnsi="Arial" w:cs="Arial"/>
      <w:b/>
      <w:bCs/>
      <w:caps/>
      <w:color w:val="B00000"/>
      <w:sz w:val="28"/>
      <w:szCs w:val="28"/>
      <w:lang w:eastAsia="ru-RU"/>
    </w:rPr>
  </w:style>
  <w:style w:type="paragraph" w:customStyle="1" w:styleId="zagc-0">
    <w:name w:val="zagc-0"/>
    <w:basedOn w:val="a6"/>
    <w:uiPriority w:val="99"/>
    <w:semiHidden/>
    <w:rsid w:val="00A301A4"/>
    <w:pPr>
      <w:widowControl w:val="0"/>
      <w:suppressAutoHyphens w:val="0"/>
      <w:autoSpaceDE w:val="0"/>
      <w:spacing w:before="225" w:after="60"/>
      <w:ind w:firstLine="150"/>
      <w:contextualSpacing/>
      <w:jc w:val="center"/>
    </w:pPr>
    <w:rPr>
      <w:rFonts w:ascii="Arial" w:hAnsi="Arial" w:cs="Arial"/>
      <w:b/>
      <w:bCs/>
      <w:caps/>
      <w:color w:val="29211E"/>
      <w:sz w:val="28"/>
      <w:szCs w:val="28"/>
      <w:lang w:eastAsia="ru-RU"/>
    </w:rPr>
  </w:style>
  <w:style w:type="paragraph" w:customStyle="1" w:styleId="zagc-1">
    <w:name w:val="zagc-1"/>
    <w:basedOn w:val="a6"/>
    <w:uiPriority w:val="99"/>
    <w:semiHidden/>
    <w:rsid w:val="00A301A4"/>
    <w:pPr>
      <w:widowControl w:val="0"/>
      <w:suppressAutoHyphens w:val="0"/>
      <w:autoSpaceDE w:val="0"/>
      <w:spacing w:before="180" w:after="60"/>
      <w:ind w:firstLine="150"/>
      <w:contextualSpacing/>
      <w:jc w:val="center"/>
    </w:pPr>
    <w:rPr>
      <w:rFonts w:ascii="Arial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zagc-2">
    <w:name w:val="zagc-2"/>
    <w:basedOn w:val="a6"/>
    <w:uiPriority w:val="99"/>
    <w:semiHidden/>
    <w:rsid w:val="00A301A4"/>
    <w:pPr>
      <w:widowControl w:val="0"/>
      <w:suppressAutoHyphens w:val="0"/>
      <w:autoSpaceDE w:val="0"/>
      <w:spacing w:before="135" w:after="60"/>
      <w:ind w:firstLine="150"/>
      <w:contextualSpacing/>
      <w:jc w:val="center"/>
    </w:pPr>
    <w:rPr>
      <w:rFonts w:ascii="Arial" w:hAnsi="Arial" w:cs="Arial"/>
      <w:b/>
      <w:bCs/>
      <w:color w:val="29211E"/>
      <w:sz w:val="18"/>
      <w:szCs w:val="18"/>
      <w:lang w:eastAsia="ru-RU"/>
    </w:rPr>
  </w:style>
  <w:style w:type="paragraph" w:customStyle="1" w:styleId="cpy">
    <w:name w:val="cpy"/>
    <w:basedOn w:val="a6"/>
    <w:uiPriority w:val="99"/>
    <w:semiHidden/>
    <w:rsid w:val="00A301A4"/>
    <w:pPr>
      <w:widowControl w:val="0"/>
      <w:suppressAutoHyphens w:val="0"/>
      <w:autoSpaceDE w:val="0"/>
      <w:spacing w:before="2250" w:after="100" w:afterAutospacing="1"/>
      <w:ind w:firstLine="210"/>
      <w:contextualSpacing/>
      <w:jc w:val="center"/>
    </w:pPr>
    <w:rPr>
      <w:rFonts w:ascii="Verdana" w:hAnsi="Verdana"/>
      <w:color w:val="CCCCDD"/>
      <w:sz w:val="14"/>
      <w:szCs w:val="14"/>
      <w:lang w:eastAsia="ru-RU"/>
    </w:rPr>
  </w:style>
  <w:style w:type="paragraph" w:customStyle="1" w:styleId="rght">
    <w:name w:val="rght"/>
    <w:basedOn w:val="a6"/>
    <w:uiPriority w:val="99"/>
    <w:semiHidden/>
    <w:rsid w:val="00A301A4"/>
    <w:pPr>
      <w:widowControl w:val="0"/>
      <w:suppressAutoHyphens w:val="0"/>
      <w:autoSpaceDE w:val="0"/>
      <w:spacing w:before="60" w:after="100" w:afterAutospacing="1"/>
      <w:ind w:firstLine="210"/>
      <w:contextualSpacing/>
      <w:jc w:val="right"/>
    </w:pPr>
    <w:rPr>
      <w:color w:val="001060"/>
      <w:sz w:val="20"/>
      <w:szCs w:val="20"/>
      <w:lang w:eastAsia="ru-RU"/>
    </w:rPr>
  </w:style>
  <w:style w:type="paragraph" w:customStyle="1" w:styleId="cntr">
    <w:name w:val="cntr"/>
    <w:basedOn w:val="a6"/>
    <w:uiPriority w:val="99"/>
    <w:semiHidden/>
    <w:rsid w:val="00A301A4"/>
    <w:pPr>
      <w:widowControl w:val="0"/>
      <w:suppressAutoHyphens w:val="0"/>
      <w:autoSpaceDE w:val="0"/>
      <w:spacing w:before="60" w:after="100" w:afterAutospacing="1"/>
      <w:ind w:firstLine="210"/>
      <w:contextualSpacing/>
      <w:jc w:val="center"/>
    </w:pPr>
    <w:rPr>
      <w:color w:val="001060"/>
      <w:sz w:val="20"/>
      <w:szCs w:val="20"/>
      <w:lang w:eastAsia="ru-RU"/>
    </w:rPr>
  </w:style>
  <w:style w:type="paragraph" w:customStyle="1" w:styleId="ch">
    <w:name w:val="ch"/>
    <w:basedOn w:val="a6"/>
    <w:uiPriority w:val="99"/>
    <w:semiHidden/>
    <w:rsid w:val="00A301A4"/>
    <w:pPr>
      <w:widowControl w:val="0"/>
      <w:shd w:val="clear" w:color="auto" w:fill="FFFFFF"/>
      <w:suppressAutoHyphens w:val="0"/>
      <w:autoSpaceDE w:val="0"/>
      <w:spacing w:before="60" w:after="100" w:afterAutospacing="1"/>
      <w:ind w:firstLine="210"/>
      <w:contextualSpacing/>
      <w:jc w:val="both"/>
    </w:pPr>
    <w:rPr>
      <w:color w:val="001060"/>
      <w:sz w:val="20"/>
      <w:szCs w:val="20"/>
      <w:lang w:eastAsia="ru-RU"/>
    </w:rPr>
  </w:style>
  <w:style w:type="paragraph" w:customStyle="1" w:styleId="sml">
    <w:name w:val="sml"/>
    <w:basedOn w:val="a6"/>
    <w:uiPriority w:val="99"/>
    <w:semiHidden/>
    <w:rsid w:val="00A301A4"/>
    <w:pPr>
      <w:widowControl w:val="0"/>
      <w:suppressAutoHyphens w:val="0"/>
      <w:autoSpaceDE w:val="0"/>
      <w:spacing w:before="60" w:after="100" w:afterAutospacing="1"/>
      <w:ind w:firstLine="210"/>
      <w:contextualSpacing/>
      <w:jc w:val="center"/>
    </w:pPr>
    <w:rPr>
      <w:b/>
      <w:bCs/>
      <w:color w:val="001060"/>
      <w:sz w:val="17"/>
      <w:szCs w:val="17"/>
      <w:lang w:eastAsia="ru-RU"/>
    </w:rPr>
  </w:style>
  <w:style w:type="paragraph" w:customStyle="1" w:styleId="smlll">
    <w:name w:val="smlll"/>
    <w:basedOn w:val="a6"/>
    <w:uiPriority w:val="99"/>
    <w:semiHidden/>
    <w:rsid w:val="00A301A4"/>
    <w:pPr>
      <w:widowControl w:val="0"/>
      <w:suppressAutoHyphens w:val="0"/>
      <w:autoSpaceDE w:val="0"/>
      <w:ind w:firstLine="210"/>
      <w:contextualSpacing/>
      <w:jc w:val="both"/>
    </w:pPr>
    <w:rPr>
      <w:b/>
      <w:bCs/>
      <w:color w:val="001060"/>
      <w:sz w:val="20"/>
      <w:szCs w:val="20"/>
      <w:lang w:eastAsia="ru-RU"/>
    </w:rPr>
  </w:style>
  <w:style w:type="paragraph" w:customStyle="1" w:styleId="dr">
    <w:name w:val="dr"/>
    <w:basedOn w:val="a6"/>
    <w:uiPriority w:val="99"/>
    <w:semiHidden/>
    <w:rsid w:val="00A301A4"/>
    <w:pPr>
      <w:widowControl w:val="0"/>
      <w:suppressAutoHyphens w:val="0"/>
      <w:autoSpaceDE w:val="0"/>
      <w:spacing w:before="60" w:after="100" w:afterAutospacing="1"/>
      <w:ind w:left="225" w:firstLine="210"/>
      <w:contextualSpacing/>
      <w:jc w:val="both"/>
    </w:pPr>
    <w:rPr>
      <w:rFonts w:ascii="Verdana" w:hAnsi="Verdana"/>
      <w:color w:val="001060"/>
      <w:sz w:val="20"/>
      <w:szCs w:val="20"/>
      <w:lang w:eastAsia="ru-RU"/>
    </w:rPr>
  </w:style>
  <w:style w:type="paragraph" w:customStyle="1" w:styleId="3c">
    <w:name w:val="Обычный3"/>
    <w:basedOn w:val="a6"/>
    <w:uiPriority w:val="99"/>
    <w:rsid w:val="00A301A4"/>
    <w:pPr>
      <w:widowControl w:val="0"/>
      <w:shd w:val="clear" w:color="auto" w:fill="FFFFFF"/>
      <w:suppressAutoHyphens w:val="0"/>
      <w:autoSpaceDE w:val="0"/>
      <w:spacing w:before="60" w:after="100" w:afterAutospacing="1"/>
      <w:ind w:firstLine="210"/>
      <w:contextualSpacing/>
      <w:jc w:val="both"/>
    </w:pPr>
    <w:rPr>
      <w:rFonts w:ascii="Verdana" w:hAnsi="Verdana"/>
      <w:color w:val="000000"/>
      <w:sz w:val="18"/>
      <w:szCs w:val="18"/>
      <w:lang w:eastAsia="ru-RU"/>
    </w:rPr>
  </w:style>
  <w:style w:type="paragraph" w:customStyle="1" w:styleId="affffffa">
    <w:name w:val="Подпись письма"/>
    <w:basedOn w:val="a6"/>
    <w:uiPriority w:val="99"/>
    <w:semiHidden/>
    <w:rsid w:val="00A301A4"/>
    <w:pPr>
      <w:widowControl w:val="0"/>
      <w:tabs>
        <w:tab w:val="right" w:pos="9639"/>
      </w:tabs>
      <w:suppressAutoHyphens w:val="0"/>
      <w:autoSpaceDE w:val="0"/>
      <w:ind w:firstLine="709"/>
      <w:contextualSpacing/>
      <w:jc w:val="both"/>
    </w:pPr>
    <w:rPr>
      <w:sz w:val="28"/>
      <w:szCs w:val="20"/>
      <w:lang w:eastAsia="ru-RU"/>
    </w:rPr>
  </w:style>
  <w:style w:type="paragraph" w:customStyle="1" w:styleId="ConsDocList">
    <w:name w:val="ConsDocList"/>
    <w:uiPriority w:val="99"/>
    <w:semiHidden/>
    <w:rsid w:val="00A301A4"/>
    <w:pPr>
      <w:widowControl w:val="0"/>
      <w:autoSpaceDN w:val="0"/>
      <w:snapToGrid w:val="0"/>
      <w:contextualSpacing/>
    </w:pPr>
    <w:rPr>
      <w:rFonts w:ascii="Courier New" w:eastAsia="Times New Roman" w:hAnsi="Courier New"/>
    </w:rPr>
  </w:style>
  <w:style w:type="paragraph" w:customStyle="1" w:styleId="Caaieiaieioi">
    <w:name w:val="Caaieiaie ioi"/>
    <w:basedOn w:val="a6"/>
    <w:uiPriority w:val="99"/>
    <w:semiHidden/>
    <w:rsid w:val="00A301A4"/>
    <w:pPr>
      <w:keepNext/>
      <w:widowControl w:val="0"/>
      <w:suppressAutoHyphens w:val="0"/>
      <w:autoSpaceDE w:val="0"/>
      <w:spacing w:before="120" w:after="120" w:line="220" w:lineRule="exact"/>
      <w:ind w:left="1418" w:firstLine="709"/>
      <w:contextualSpacing/>
      <w:jc w:val="both"/>
    </w:pPr>
    <w:rPr>
      <w:b/>
      <w:sz w:val="20"/>
      <w:szCs w:val="20"/>
      <w:lang w:eastAsia="ru-RU"/>
    </w:rPr>
  </w:style>
  <w:style w:type="paragraph" w:customStyle="1" w:styleId="affffffb">
    <w:name w:val="Заголовок дог"/>
    <w:basedOn w:val="a6"/>
    <w:uiPriority w:val="99"/>
    <w:semiHidden/>
    <w:rsid w:val="00A301A4"/>
    <w:pPr>
      <w:widowControl w:val="0"/>
      <w:tabs>
        <w:tab w:val="left" w:pos="144"/>
        <w:tab w:val="left" w:pos="864"/>
        <w:tab w:val="left" w:pos="3024"/>
      </w:tabs>
      <w:suppressAutoHyphens w:val="0"/>
      <w:autoSpaceDE w:val="0"/>
      <w:spacing w:line="200" w:lineRule="exact"/>
      <w:ind w:firstLine="284"/>
      <w:contextualSpacing/>
      <w:jc w:val="center"/>
    </w:pPr>
    <w:rPr>
      <w:b/>
      <w:sz w:val="20"/>
      <w:szCs w:val="20"/>
      <w:lang w:eastAsia="ru-RU"/>
    </w:rPr>
  </w:style>
  <w:style w:type="paragraph" w:customStyle="1" w:styleId="Preformat">
    <w:name w:val="Preformat"/>
    <w:uiPriority w:val="99"/>
    <w:rsid w:val="00A301A4"/>
    <w:pPr>
      <w:autoSpaceDE w:val="0"/>
      <w:autoSpaceDN w:val="0"/>
      <w:adjustRightInd w:val="0"/>
      <w:contextualSpacing/>
    </w:pPr>
    <w:rPr>
      <w:rFonts w:ascii="Courier New" w:eastAsia="Times New Roman" w:hAnsi="Courier New" w:cs="Courier New"/>
    </w:rPr>
  </w:style>
  <w:style w:type="paragraph" w:customStyle="1" w:styleId="1t3030000">
    <w:name w:val="1t3030000"/>
    <w:basedOn w:val="a6"/>
    <w:uiPriority w:val="99"/>
    <w:semiHidden/>
    <w:rsid w:val="00A301A4"/>
    <w:pPr>
      <w:widowControl w:val="0"/>
      <w:suppressAutoHyphens w:val="0"/>
      <w:overflowPunct w:val="0"/>
      <w:autoSpaceDE w:val="0"/>
      <w:autoSpaceDN w:val="0"/>
      <w:adjustRightInd w:val="0"/>
      <w:spacing w:line="240" w:lineRule="atLeast"/>
      <w:ind w:firstLine="600"/>
      <w:contextualSpacing/>
      <w:jc w:val="both"/>
    </w:pPr>
    <w:rPr>
      <w:rFonts w:ascii="Artsans" w:hAnsi="Artsans"/>
      <w:sz w:val="28"/>
      <w:szCs w:val="20"/>
      <w:lang w:eastAsia="ru-RU"/>
    </w:rPr>
  </w:style>
  <w:style w:type="paragraph" w:customStyle="1" w:styleId="u">
    <w:name w:val="u"/>
    <w:basedOn w:val="a6"/>
    <w:uiPriority w:val="99"/>
    <w:semiHidden/>
    <w:rsid w:val="00A301A4"/>
    <w:pPr>
      <w:widowControl w:val="0"/>
      <w:suppressAutoHyphens w:val="0"/>
      <w:autoSpaceDE w:val="0"/>
      <w:spacing w:before="100" w:beforeAutospacing="1" w:after="100" w:afterAutospacing="1"/>
      <w:ind w:firstLine="709"/>
      <w:contextualSpacing/>
      <w:jc w:val="both"/>
    </w:pPr>
    <w:rPr>
      <w:sz w:val="28"/>
      <w:szCs w:val="28"/>
      <w:lang w:eastAsia="ru-RU"/>
    </w:rPr>
  </w:style>
  <w:style w:type="character" w:customStyle="1" w:styleId="62">
    <w:name w:val="Заголовок №6_"/>
    <w:link w:val="63"/>
    <w:uiPriority w:val="99"/>
    <w:semiHidden/>
    <w:locked/>
    <w:rsid w:val="00A301A4"/>
    <w:rPr>
      <w:b/>
      <w:bCs/>
      <w:shd w:val="clear" w:color="auto" w:fill="FFFFFF"/>
    </w:rPr>
  </w:style>
  <w:style w:type="paragraph" w:customStyle="1" w:styleId="63">
    <w:name w:val="Заголовок №6"/>
    <w:basedOn w:val="a6"/>
    <w:link w:val="62"/>
    <w:uiPriority w:val="99"/>
    <w:semiHidden/>
    <w:rsid w:val="00A301A4"/>
    <w:pPr>
      <w:widowControl w:val="0"/>
      <w:shd w:val="clear" w:color="auto" w:fill="FFFFFF"/>
      <w:suppressAutoHyphens w:val="0"/>
      <w:autoSpaceDE w:val="0"/>
      <w:spacing w:after="360" w:line="240" w:lineRule="atLeast"/>
      <w:ind w:hanging="1380"/>
      <w:contextualSpacing/>
      <w:jc w:val="both"/>
      <w:outlineLvl w:val="5"/>
    </w:pPr>
    <w:rPr>
      <w:rFonts w:ascii="Calibri" w:eastAsia="Calibri" w:hAnsi="Calibri"/>
      <w:b/>
      <w:bCs/>
      <w:sz w:val="20"/>
      <w:szCs w:val="20"/>
      <w:lang/>
    </w:rPr>
  </w:style>
  <w:style w:type="paragraph" w:customStyle="1" w:styleId="p12">
    <w:name w:val="p12"/>
    <w:basedOn w:val="a6"/>
    <w:uiPriority w:val="99"/>
    <w:rsid w:val="00A301A4"/>
    <w:pPr>
      <w:widowControl w:val="0"/>
      <w:suppressAutoHyphens w:val="0"/>
      <w:autoSpaceDE w:val="0"/>
      <w:spacing w:before="100" w:beforeAutospacing="1" w:after="100" w:afterAutospacing="1"/>
      <w:ind w:firstLine="709"/>
      <w:contextualSpacing/>
      <w:jc w:val="both"/>
    </w:pPr>
    <w:rPr>
      <w:sz w:val="28"/>
      <w:szCs w:val="28"/>
      <w:lang w:eastAsia="ru-RU"/>
    </w:rPr>
  </w:style>
  <w:style w:type="paragraph" w:customStyle="1" w:styleId="p8">
    <w:name w:val="p8"/>
    <w:basedOn w:val="a6"/>
    <w:uiPriority w:val="99"/>
    <w:semiHidden/>
    <w:rsid w:val="00A301A4"/>
    <w:pPr>
      <w:widowControl w:val="0"/>
      <w:suppressAutoHyphens w:val="0"/>
      <w:autoSpaceDE w:val="0"/>
      <w:spacing w:before="100" w:beforeAutospacing="1" w:after="100" w:afterAutospacing="1"/>
      <w:ind w:firstLine="709"/>
      <w:contextualSpacing/>
      <w:jc w:val="both"/>
    </w:pPr>
    <w:rPr>
      <w:sz w:val="28"/>
      <w:szCs w:val="28"/>
      <w:lang w:eastAsia="ru-RU"/>
    </w:rPr>
  </w:style>
  <w:style w:type="paragraph" w:customStyle="1" w:styleId="p18">
    <w:name w:val="p18"/>
    <w:basedOn w:val="a6"/>
    <w:uiPriority w:val="99"/>
    <w:semiHidden/>
    <w:rsid w:val="00A301A4"/>
    <w:pPr>
      <w:widowControl w:val="0"/>
      <w:suppressAutoHyphens w:val="0"/>
      <w:autoSpaceDE w:val="0"/>
      <w:spacing w:before="100" w:beforeAutospacing="1" w:after="100" w:afterAutospacing="1"/>
      <w:ind w:firstLine="709"/>
      <w:contextualSpacing/>
      <w:jc w:val="both"/>
    </w:pPr>
    <w:rPr>
      <w:sz w:val="28"/>
      <w:szCs w:val="28"/>
      <w:lang w:eastAsia="ru-RU"/>
    </w:rPr>
  </w:style>
  <w:style w:type="paragraph" w:customStyle="1" w:styleId="p19">
    <w:name w:val="p19"/>
    <w:basedOn w:val="a6"/>
    <w:uiPriority w:val="99"/>
    <w:semiHidden/>
    <w:rsid w:val="00A301A4"/>
    <w:pPr>
      <w:widowControl w:val="0"/>
      <w:suppressAutoHyphens w:val="0"/>
      <w:autoSpaceDE w:val="0"/>
      <w:spacing w:before="100" w:beforeAutospacing="1" w:after="100" w:afterAutospacing="1"/>
      <w:ind w:firstLine="709"/>
      <w:contextualSpacing/>
      <w:jc w:val="both"/>
    </w:pPr>
    <w:rPr>
      <w:sz w:val="28"/>
      <w:szCs w:val="28"/>
      <w:lang w:eastAsia="ru-RU"/>
    </w:rPr>
  </w:style>
  <w:style w:type="paragraph" w:customStyle="1" w:styleId="115">
    <w:name w:val="Стиль1.1"/>
    <w:basedOn w:val="4-123"/>
    <w:next w:val="a6"/>
    <w:autoRedefine/>
    <w:uiPriority w:val="99"/>
    <w:semiHidden/>
    <w:qFormat/>
    <w:rsid w:val="00A301A4"/>
    <w:pPr>
      <w:jc w:val="center"/>
    </w:pPr>
    <w:rPr>
      <w:b/>
      <w:caps/>
    </w:rPr>
  </w:style>
  <w:style w:type="paragraph" w:customStyle="1" w:styleId="1250">
    <w:name w:val="Стиль По ширине междустрочный  множитель 125 ин"/>
    <w:basedOn w:val="a6"/>
    <w:autoRedefine/>
    <w:uiPriority w:val="99"/>
    <w:semiHidden/>
    <w:rsid w:val="00A301A4"/>
    <w:pPr>
      <w:widowControl w:val="0"/>
      <w:autoSpaceDE w:val="0"/>
      <w:ind w:firstLine="709"/>
      <w:contextualSpacing/>
      <w:jc w:val="both"/>
    </w:pPr>
    <w:rPr>
      <w:szCs w:val="18"/>
    </w:rPr>
  </w:style>
  <w:style w:type="paragraph" w:customStyle="1" w:styleId="affffffc">
    <w:name w:val="Нормальный (таблица)"/>
    <w:basedOn w:val="a6"/>
    <w:next w:val="a6"/>
    <w:uiPriority w:val="99"/>
    <w:semiHidden/>
    <w:rsid w:val="00A301A4"/>
    <w:pPr>
      <w:widowControl w:val="0"/>
      <w:suppressAutoHyphens w:val="0"/>
      <w:autoSpaceDE w:val="0"/>
      <w:autoSpaceDN w:val="0"/>
      <w:adjustRightInd w:val="0"/>
      <w:ind w:firstLine="709"/>
      <w:contextualSpacing/>
      <w:jc w:val="both"/>
    </w:pPr>
    <w:rPr>
      <w:sz w:val="28"/>
      <w:szCs w:val="28"/>
      <w:lang w:eastAsia="ru-RU"/>
    </w:rPr>
  </w:style>
  <w:style w:type="paragraph" w:customStyle="1" w:styleId="affffffd">
    <w:name w:val="Центрированный (таблица)"/>
    <w:basedOn w:val="affffffc"/>
    <w:next w:val="a6"/>
    <w:uiPriority w:val="99"/>
    <w:semiHidden/>
    <w:rsid w:val="00A301A4"/>
    <w:pPr>
      <w:jc w:val="center"/>
    </w:pPr>
  </w:style>
  <w:style w:type="character" w:customStyle="1" w:styleId="3d">
    <w:name w:val="Стиль Заголовок 3 Знак"/>
    <w:aliases w:val="ПодЗаголовок + Первая строка:  125 см Перед:  0... Знак"/>
    <w:link w:val="3e"/>
    <w:uiPriority w:val="99"/>
    <w:semiHidden/>
    <w:locked/>
    <w:rsid w:val="00A301A4"/>
    <w:rPr>
      <w:b/>
      <w:bCs/>
      <w:sz w:val="28"/>
      <w:szCs w:val="28"/>
      <w:shd w:val="clear" w:color="auto" w:fill="FFFFFF"/>
      <w:lang w:eastAsia="ar-SA"/>
    </w:rPr>
  </w:style>
  <w:style w:type="paragraph" w:customStyle="1" w:styleId="3e">
    <w:name w:val="Стиль Заголовок 3"/>
    <w:aliases w:val="ПодЗаголовок + Первая строка:  125 см Перед:  0..."/>
    <w:basedOn w:val="3"/>
    <w:link w:val="3d"/>
    <w:autoRedefine/>
    <w:uiPriority w:val="99"/>
    <w:semiHidden/>
    <w:rsid w:val="00A301A4"/>
    <w:pPr>
      <w:numPr>
        <w:numId w:val="0"/>
      </w:numPr>
      <w:shd w:val="clear" w:color="auto" w:fill="FFFFFF"/>
      <w:tabs>
        <w:tab w:val="left" w:pos="1800"/>
      </w:tabs>
      <w:autoSpaceDE w:val="0"/>
      <w:snapToGrid w:val="0"/>
      <w:ind w:right="113"/>
      <w:contextualSpacing/>
    </w:pPr>
    <w:rPr>
      <w:rFonts w:ascii="Calibri" w:eastAsia="Calibri" w:hAnsi="Calibri"/>
    </w:rPr>
  </w:style>
  <w:style w:type="paragraph" w:customStyle="1" w:styleId="320">
    <w:name w:val="Основной текст 32"/>
    <w:basedOn w:val="a6"/>
    <w:uiPriority w:val="99"/>
    <w:rsid w:val="00A301A4"/>
    <w:pPr>
      <w:widowControl w:val="0"/>
      <w:autoSpaceDE w:val="0"/>
      <w:ind w:firstLine="709"/>
      <w:contextualSpacing/>
      <w:jc w:val="both"/>
    </w:pPr>
    <w:rPr>
      <w:sz w:val="20"/>
      <w:szCs w:val="18"/>
    </w:rPr>
  </w:style>
  <w:style w:type="paragraph" w:customStyle="1" w:styleId="220">
    <w:name w:val="Основной текст 22"/>
    <w:basedOn w:val="a6"/>
    <w:uiPriority w:val="99"/>
    <w:semiHidden/>
    <w:rsid w:val="00A301A4"/>
    <w:pPr>
      <w:widowControl w:val="0"/>
      <w:autoSpaceDE w:val="0"/>
      <w:spacing w:before="90" w:after="90"/>
      <w:ind w:firstLine="709"/>
      <w:contextualSpacing/>
      <w:jc w:val="both"/>
    </w:pPr>
    <w:rPr>
      <w:bCs/>
      <w:sz w:val="20"/>
      <w:szCs w:val="20"/>
    </w:rPr>
  </w:style>
  <w:style w:type="paragraph" w:customStyle="1" w:styleId="pboth">
    <w:name w:val="pboth"/>
    <w:basedOn w:val="a6"/>
    <w:uiPriority w:val="99"/>
    <w:semiHidden/>
    <w:rsid w:val="00A301A4"/>
    <w:pPr>
      <w:widowControl w:val="0"/>
      <w:suppressAutoHyphens w:val="0"/>
      <w:autoSpaceDE w:val="0"/>
      <w:spacing w:before="100" w:beforeAutospacing="1" w:after="100" w:afterAutospacing="1"/>
      <w:ind w:firstLine="709"/>
      <w:contextualSpacing/>
      <w:jc w:val="both"/>
    </w:pPr>
    <w:rPr>
      <w:sz w:val="28"/>
      <w:szCs w:val="28"/>
      <w:lang w:eastAsia="ru-RU"/>
    </w:rPr>
  </w:style>
  <w:style w:type="paragraph" w:customStyle="1" w:styleId="TableParagraph">
    <w:name w:val="Table Paragraph"/>
    <w:basedOn w:val="a6"/>
    <w:uiPriority w:val="1"/>
    <w:qFormat/>
    <w:rsid w:val="00A301A4"/>
    <w:pPr>
      <w:widowControl w:val="0"/>
      <w:suppressAutoHyphens w:val="0"/>
      <w:autoSpaceDE w:val="0"/>
      <w:ind w:firstLine="709"/>
      <w:contextualSpacing/>
      <w:jc w:val="both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1fa">
    <w:name w:val="ОБЫЧНЫЙ_1 Знак"/>
    <w:link w:val="1fb"/>
    <w:semiHidden/>
    <w:locked/>
    <w:rsid w:val="00A301A4"/>
    <w:rPr>
      <w:sz w:val="24"/>
      <w:szCs w:val="24"/>
      <w:lang w:eastAsia="ar-SA"/>
    </w:rPr>
  </w:style>
  <w:style w:type="paragraph" w:customStyle="1" w:styleId="1fb">
    <w:name w:val="ОБЫЧНЫЙ_1"/>
    <w:basedOn w:val="a6"/>
    <w:link w:val="1fa"/>
    <w:semiHidden/>
    <w:qFormat/>
    <w:rsid w:val="00A301A4"/>
    <w:pPr>
      <w:widowControl w:val="0"/>
      <w:tabs>
        <w:tab w:val="left" w:pos="708"/>
      </w:tabs>
      <w:autoSpaceDE w:val="0"/>
      <w:ind w:firstLine="28"/>
      <w:contextualSpacing/>
      <w:jc w:val="both"/>
    </w:pPr>
    <w:rPr>
      <w:rFonts w:ascii="Calibri" w:eastAsia="Calibri" w:hAnsi="Calibri"/>
      <w:lang/>
    </w:rPr>
  </w:style>
  <w:style w:type="paragraph" w:customStyle="1" w:styleId="affffffe">
    <w:name w:val="Прижатый влево"/>
    <w:basedOn w:val="a6"/>
    <w:next w:val="a6"/>
    <w:uiPriority w:val="99"/>
    <w:semiHidden/>
    <w:rsid w:val="00A301A4"/>
    <w:pPr>
      <w:widowControl w:val="0"/>
      <w:suppressAutoHyphens w:val="0"/>
      <w:autoSpaceDE w:val="0"/>
      <w:autoSpaceDN w:val="0"/>
      <w:adjustRightInd w:val="0"/>
      <w:ind w:firstLine="709"/>
      <w:contextualSpacing/>
      <w:jc w:val="both"/>
    </w:pPr>
    <w:rPr>
      <w:rFonts w:ascii="Times New Roman CYR" w:hAnsi="Times New Roman CYR" w:cs="Times New Roman CYR"/>
      <w:sz w:val="28"/>
      <w:szCs w:val="28"/>
      <w:lang w:eastAsia="ru-RU"/>
    </w:rPr>
  </w:style>
  <w:style w:type="paragraph" w:customStyle="1" w:styleId="Style5">
    <w:name w:val="Style5"/>
    <w:basedOn w:val="a6"/>
    <w:uiPriority w:val="99"/>
    <w:semiHidden/>
    <w:rsid w:val="00A301A4"/>
    <w:pPr>
      <w:widowControl w:val="0"/>
      <w:suppressAutoHyphens w:val="0"/>
      <w:autoSpaceDE w:val="0"/>
      <w:autoSpaceDN w:val="0"/>
      <w:adjustRightInd w:val="0"/>
      <w:spacing w:line="314" w:lineRule="exact"/>
      <w:contextualSpacing/>
    </w:pPr>
    <w:rPr>
      <w:rFonts w:ascii="Arial Unicode MS" w:eastAsia="Arial Unicode MS" w:hAnsi="Calibri" w:cs="Arial Unicode MS"/>
      <w:lang w:eastAsia="ru-RU"/>
    </w:rPr>
  </w:style>
  <w:style w:type="paragraph" w:customStyle="1" w:styleId="afffffff">
    <w:name w:val="для Таблиц"/>
    <w:basedOn w:val="a6"/>
    <w:uiPriority w:val="99"/>
    <w:semiHidden/>
    <w:qFormat/>
    <w:rsid w:val="00A301A4"/>
    <w:pPr>
      <w:widowControl w:val="0"/>
      <w:autoSpaceDE w:val="0"/>
      <w:contextualSpacing/>
      <w:jc w:val="center"/>
    </w:pPr>
    <w:rPr>
      <w:bCs/>
      <w:sz w:val="28"/>
      <w:szCs w:val="28"/>
      <w:lang w:eastAsia="ru-RU"/>
    </w:rPr>
  </w:style>
  <w:style w:type="paragraph" w:customStyle="1" w:styleId="headertext0">
    <w:name w:val="headertext"/>
    <w:basedOn w:val="a6"/>
    <w:uiPriority w:val="99"/>
    <w:semiHidden/>
    <w:rsid w:val="00A301A4"/>
    <w:pPr>
      <w:suppressAutoHyphens w:val="0"/>
      <w:autoSpaceDN w:val="0"/>
      <w:spacing w:before="100" w:beforeAutospacing="1" w:after="100" w:afterAutospacing="1"/>
      <w:contextualSpacing/>
    </w:pPr>
    <w:rPr>
      <w:lang w:eastAsia="ru-RU"/>
    </w:rPr>
  </w:style>
  <w:style w:type="character" w:styleId="afffffff0">
    <w:name w:val="annotation reference"/>
    <w:uiPriority w:val="99"/>
    <w:semiHidden/>
    <w:unhideWhenUsed/>
    <w:rsid w:val="00A301A4"/>
    <w:rPr>
      <w:sz w:val="16"/>
      <w:szCs w:val="16"/>
    </w:rPr>
  </w:style>
  <w:style w:type="character" w:customStyle="1" w:styleId="WW8Num2z0">
    <w:name w:val="WW8Num2z0"/>
    <w:rsid w:val="00A301A4"/>
    <w:rPr>
      <w:rFonts w:ascii="Courier New" w:hAnsi="Courier New" w:cs="Courier New" w:hint="default"/>
    </w:rPr>
  </w:style>
  <w:style w:type="character" w:customStyle="1" w:styleId="WW-Absatz-Standardschriftart1">
    <w:name w:val="WW-Absatz-Standardschriftart1"/>
    <w:rsid w:val="00A301A4"/>
  </w:style>
  <w:style w:type="character" w:customStyle="1" w:styleId="WW8Num6z2">
    <w:name w:val="WW8Num6z2"/>
    <w:rsid w:val="00A301A4"/>
    <w:rPr>
      <w:rFonts w:ascii="Wingdings" w:hAnsi="Wingdings" w:hint="default"/>
    </w:rPr>
  </w:style>
  <w:style w:type="character" w:customStyle="1" w:styleId="WW8Num6z3">
    <w:name w:val="WW8Num6z3"/>
    <w:rsid w:val="00A301A4"/>
    <w:rPr>
      <w:rFonts w:ascii="Symbol" w:hAnsi="Symbol" w:hint="default"/>
    </w:rPr>
  </w:style>
  <w:style w:type="character" w:customStyle="1" w:styleId="WW8Num6z4">
    <w:name w:val="WW8Num6z4"/>
    <w:rsid w:val="00A301A4"/>
    <w:rPr>
      <w:rFonts w:ascii="Courier New" w:hAnsi="Courier New" w:cs="Courier New" w:hint="default"/>
    </w:rPr>
  </w:style>
  <w:style w:type="character" w:customStyle="1" w:styleId="WW8Num7z2">
    <w:name w:val="WW8Num7z2"/>
    <w:rsid w:val="00A301A4"/>
    <w:rPr>
      <w:rFonts w:ascii="Wingdings" w:hAnsi="Wingdings" w:hint="default"/>
    </w:rPr>
  </w:style>
  <w:style w:type="character" w:customStyle="1" w:styleId="WW8Num7z3">
    <w:name w:val="WW8Num7z3"/>
    <w:rsid w:val="00A301A4"/>
    <w:rPr>
      <w:rFonts w:ascii="Symbol" w:hAnsi="Symbol" w:hint="default"/>
    </w:rPr>
  </w:style>
  <w:style w:type="character" w:customStyle="1" w:styleId="WW8Num7z4">
    <w:name w:val="WW8Num7z4"/>
    <w:rsid w:val="00A301A4"/>
    <w:rPr>
      <w:rFonts w:ascii="Courier New" w:hAnsi="Courier New" w:cs="Courier New" w:hint="default"/>
    </w:rPr>
  </w:style>
  <w:style w:type="character" w:customStyle="1" w:styleId="WW8Num8z2">
    <w:name w:val="WW8Num8z2"/>
    <w:rsid w:val="00A301A4"/>
    <w:rPr>
      <w:rFonts w:ascii="Wingdings" w:hAnsi="Wingdings" w:hint="default"/>
    </w:rPr>
  </w:style>
  <w:style w:type="character" w:customStyle="1" w:styleId="WW8Num8z3">
    <w:name w:val="WW8Num8z3"/>
    <w:rsid w:val="00A301A4"/>
    <w:rPr>
      <w:rFonts w:ascii="Symbol" w:hAnsi="Symbol" w:hint="default"/>
    </w:rPr>
  </w:style>
  <w:style w:type="character" w:customStyle="1" w:styleId="WW8Num8z4">
    <w:name w:val="WW8Num8z4"/>
    <w:rsid w:val="00A301A4"/>
    <w:rPr>
      <w:rFonts w:ascii="Courier New" w:hAnsi="Courier New" w:cs="Courier New" w:hint="default"/>
    </w:rPr>
  </w:style>
  <w:style w:type="character" w:customStyle="1" w:styleId="WW8Num10z0">
    <w:name w:val="WW8Num10z0"/>
    <w:rsid w:val="00A301A4"/>
    <w:rPr>
      <w:sz w:val="16"/>
    </w:rPr>
  </w:style>
  <w:style w:type="character" w:customStyle="1" w:styleId="WW8NumSt9z0">
    <w:name w:val="WW8NumSt9z0"/>
    <w:rsid w:val="00A301A4"/>
    <w:rPr>
      <w:rFonts w:ascii="Times New Roman" w:hAnsi="Times New Roman" w:cs="Times New Roman" w:hint="default"/>
    </w:rPr>
  </w:style>
  <w:style w:type="character" w:customStyle="1" w:styleId="xdtextbox1">
    <w:name w:val="xdtextbox1"/>
    <w:rsid w:val="00A301A4"/>
    <w:rPr>
      <w:color w:val="auto"/>
      <w:shd w:val="clear" w:color="auto" w:fill="FFFFFF"/>
    </w:rPr>
  </w:style>
  <w:style w:type="character" w:customStyle="1" w:styleId="1fc">
    <w:name w:val="Нижний колонтитул Знак1"/>
    <w:aliases w:val="Знак12 Знак1"/>
    <w:semiHidden/>
    <w:locked/>
    <w:rsid w:val="00A301A4"/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1fd">
    <w:name w:val="Текст выноски Знак1"/>
    <w:aliases w:val="Знак5 Знак1"/>
    <w:uiPriority w:val="99"/>
    <w:semiHidden/>
    <w:locked/>
    <w:rsid w:val="00A301A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c">
    <w:name w:val="Название Знак1"/>
    <w:aliases w:val="Статьи Знак1"/>
    <w:link w:val="afff1"/>
    <w:locked/>
    <w:rsid w:val="00A301A4"/>
    <w:rPr>
      <w:rFonts w:ascii="Cambria" w:eastAsia="Times New Roman" w:hAnsi="Cambria"/>
      <w:b/>
      <w:bCs/>
      <w:kern w:val="28"/>
      <w:sz w:val="32"/>
      <w:szCs w:val="32"/>
      <w:lang w:eastAsia="ar-SA"/>
    </w:rPr>
  </w:style>
  <w:style w:type="character" w:customStyle="1" w:styleId="header-user-name">
    <w:name w:val="header-user-name"/>
    <w:rsid w:val="00A301A4"/>
  </w:style>
  <w:style w:type="character" w:customStyle="1" w:styleId="s30">
    <w:name w:val="s3"/>
    <w:rsid w:val="00A301A4"/>
  </w:style>
  <w:style w:type="character" w:customStyle="1" w:styleId="2fb">
    <w:name w:val="Основной текст (2)"/>
    <w:rsid w:val="00A301A4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blk">
    <w:name w:val="blk"/>
    <w:rsid w:val="00A301A4"/>
  </w:style>
  <w:style w:type="character" w:customStyle="1" w:styleId="FootnoteTextChar1">
    <w:name w:val="Footnote Text Char1"/>
    <w:semiHidden/>
    <w:locked/>
    <w:rsid w:val="00A301A4"/>
    <w:rPr>
      <w:rFonts w:ascii="Times New Roman" w:hAnsi="Times New Roman" w:cs="Times New Roman" w:hint="default"/>
      <w:sz w:val="20"/>
      <w:szCs w:val="20"/>
    </w:rPr>
  </w:style>
  <w:style w:type="character" w:customStyle="1" w:styleId="126">
    <w:name w:val="Знак Знак12"/>
    <w:locked/>
    <w:rsid w:val="00A301A4"/>
    <w:rPr>
      <w:rFonts w:ascii="Calibri" w:eastAsia="Calibri" w:hAnsi="Calibri" w:cs="Calibri" w:hint="default"/>
      <w:sz w:val="28"/>
      <w:szCs w:val="28"/>
      <w:lang w:val="ru-RU" w:eastAsia="ru-RU" w:bidi="ar-SA"/>
    </w:rPr>
  </w:style>
  <w:style w:type="character" w:customStyle="1" w:styleId="116">
    <w:name w:val="Знак Знак11"/>
    <w:locked/>
    <w:rsid w:val="00A301A4"/>
    <w:rPr>
      <w:rFonts w:ascii="Calibri" w:eastAsia="Calibri" w:hAnsi="Calibri" w:cs="Calibri" w:hint="default"/>
      <w:b/>
      <w:bCs/>
      <w:sz w:val="24"/>
      <w:szCs w:val="24"/>
      <w:lang w:val="ru-RU" w:eastAsia="ru-RU" w:bidi="ar-SA"/>
    </w:rPr>
  </w:style>
  <w:style w:type="character" w:customStyle="1" w:styleId="100">
    <w:name w:val="Знак Знак10"/>
    <w:locked/>
    <w:rsid w:val="00A301A4"/>
    <w:rPr>
      <w:rFonts w:ascii="Calibri" w:eastAsia="Calibri" w:hAnsi="Calibri" w:cs="Calibri" w:hint="default"/>
      <w:b/>
      <w:bCs/>
      <w:sz w:val="24"/>
      <w:szCs w:val="24"/>
      <w:lang w:val="ru-RU" w:eastAsia="ru-RU" w:bidi="ar-SA"/>
    </w:rPr>
  </w:style>
  <w:style w:type="character" w:customStyle="1" w:styleId="92">
    <w:name w:val="Знак Знак9"/>
    <w:locked/>
    <w:rsid w:val="00A301A4"/>
    <w:rPr>
      <w:rFonts w:ascii="Calibri" w:eastAsia="Calibri" w:hAnsi="Calibri" w:cs="Calibri" w:hint="default"/>
      <w:b/>
      <w:bCs/>
      <w:sz w:val="36"/>
      <w:szCs w:val="36"/>
      <w:lang w:val="ru-RU" w:eastAsia="ru-RU" w:bidi="ar-SA"/>
    </w:rPr>
  </w:style>
  <w:style w:type="character" w:customStyle="1" w:styleId="1fe">
    <w:name w:val="Знак Знак1"/>
    <w:locked/>
    <w:rsid w:val="00A301A4"/>
    <w:rPr>
      <w:rFonts w:ascii="Calibri" w:eastAsia="Calibri" w:hAnsi="Calibri" w:cs="Calibri" w:hint="default"/>
      <w:sz w:val="24"/>
      <w:szCs w:val="24"/>
      <w:lang w:val="ru-RU" w:eastAsia="ru-RU" w:bidi="ar-SA"/>
    </w:rPr>
  </w:style>
  <w:style w:type="character" w:customStyle="1" w:styleId="2fc">
    <w:name w:val="Знак Знак2"/>
    <w:locked/>
    <w:rsid w:val="00A301A4"/>
    <w:rPr>
      <w:rFonts w:ascii="Calibri" w:eastAsia="Calibri" w:hAnsi="Calibri" w:cs="Calibri" w:hint="default"/>
      <w:sz w:val="24"/>
      <w:szCs w:val="24"/>
      <w:lang w:val="ru-RU" w:eastAsia="ru-RU" w:bidi="ar-SA"/>
    </w:rPr>
  </w:style>
  <w:style w:type="character" w:customStyle="1" w:styleId="55">
    <w:name w:val="Знак Знак5"/>
    <w:locked/>
    <w:rsid w:val="00A301A4"/>
    <w:rPr>
      <w:rFonts w:ascii="Calibri" w:eastAsia="Calibri" w:hAnsi="Calibri" w:cs="Calibri" w:hint="default"/>
      <w:sz w:val="24"/>
      <w:szCs w:val="24"/>
      <w:lang w:val="ru-RU" w:eastAsia="ru-RU" w:bidi="ar-SA"/>
    </w:rPr>
  </w:style>
  <w:style w:type="character" w:customStyle="1" w:styleId="82">
    <w:name w:val="Знак Знак8"/>
    <w:locked/>
    <w:rsid w:val="00A301A4"/>
    <w:rPr>
      <w:rFonts w:ascii="Calibri" w:eastAsia="Calibri" w:hAnsi="Calibri" w:cs="Calibri" w:hint="default"/>
      <w:sz w:val="32"/>
      <w:szCs w:val="32"/>
      <w:lang w:val="ru-RU" w:eastAsia="ru-RU" w:bidi="ar-SA"/>
    </w:rPr>
  </w:style>
  <w:style w:type="character" w:customStyle="1" w:styleId="64">
    <w:name w:val="Знак Знак6"/>
    <w:locked/>
    <w:rsid w:val="00A301A4"/>
    <w:rPr>
      <w:rFonts w:ascii="TimesET" w:eastAsia="Calibri" w:hAnsi="TimesET" w:cs="TimesET" w:hint="default"/>
      <w:b/>
      <w:bCs/>
      <w:sz w:val="24"/>
      <w:szCs w:val="24"/>
      <w:lang w:val="ru-RU" w:eastAsia="ru-RU" w:bidi="ar-SA"/>
    </w:rPr>
  </w:style>
  <w:style w:type="character" w:customStyle="1" w:styleId="4c">
    <w:name w:val="Знак Знак4"/>
    <w:locked/>
    <w:rsid w:val="00A301A4"/>
    <w:rPr>
      <w:rFonts w:ascii="Calibri" w:eastAsia="Calibri" w:hAnsi="Calibri" w:cs="Calibri" w:hint="default"/>
      <w:b/>
      <w:bCs/>
      <w:sz w:val="24"/>
      <w:szCs w:val="24"/>
      <w:lang w:val="ru-RU" w:eastAsia="ru-RU" w:bidi="ar-SA"/>
    </w:rPr>
  </w:style>
  <w:style w:type="character" w:customStyle="1" w:styleId="72">
    <w:name w:val="Знак Знак7"/>
    <w:locked/>
    <w:rsid w:val="00A301A4"/>
    <w:rPr>
      <w:rFonts w:ascii="Calibri" w:eastAsia="Calibri" w:hAnsi="Calibri" w:cs="Calibri" w:hint="default"/>
      <w:b/>
      <w:bCs/>
      <w:sz w:val="28"/>
      <w:szCs w:val="28"/>
      <w:lang w:val="ru-RU" w:eastAsia="ru-RU" w:bidi="ar-SA"/>
    </w:rPr>
  </w:style>
  <w:style w:type="character" w:customStyle="1" w:styleId="afffffff1">
    <w:name w:val="Знак Знак"/>
    <w:locked/>
    <w:rsid w:val="00A301A4"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WW8Num55z0">
    <w:name w:val="WW8Num55z0"/>
    <w:rsid w:val="00A301A4"/>
    <w:rPr>
      <w:rFonts w:ascii="Times New Roman" w:hAnsi="Times New Roman" w:cs="Times New Roman" w:hint="default"/>
    </w:rPr>
  </w:style>
  <w:style w:type="character" w:customStyle="1" w:styleId="WW8Num83z1">
    <w:name w:val="WW8Num83z1"/>
    <w:rsid w:val="00A301A4"/>
    <w:rPr>
      <w:rFonts w:ascii="Courier New" w:hAnsi="Courier New" w:cs="Courier New" w:hint="default"/>
    </w:rPr>
  </w:style>
  <w:style w:type="character" w:customStyle="1" w:styleId="Normal10">
    <w:name w:val="Normal Знак Знак1"/>
    <w:rsid w:val="00A301A4"/>
    <w:rPr>
      <w:sz w:val="22"/>
      <w:szCs w:val="24"/>
      <w:lang w:val="ru-RU" w:eastAsia="ru-RU" w:bidi="ar-SA"/>
    </w:rPr>
  </w:style>
  <w:style w:type="character" w:customStyle="1" w:styleId="afffffff2">
    <w:name w:val="Символ сноски"/>
    <w:rsid w:val="00A301A4"/>
    <w:rPr>
      <w:vertAlign w:val="superscript"/>
    </w:rPr>
  </w:style>
  <w:style w:type="character" w:customStyle="1" w:styleId="FontStyle24">
    <w:name w:val="Font Style24"/>
    <w:rsid w:val="00A301A4"/>
    <w:rPr>
      <w:rFonts w:ascii="Times New Roman" w:hAnsi="Times New Roman" w:cs="Times New Roman" w:hint="default"/>
      <w:sz w:val="22"/>
      <w:szCs w:val="22"/>
    </w:rPr>
  </w:style>
  <w:style w:type="character" w:customStyle="1" w:styleId="afffffff3">
    <w:name w:val="Знак Знак Знак Знак Знак Знак Знак Знак"/>
    <w:rsid w:val="00A301A4"/>
    <w:rPr>
      <w:sz w:val="24"/>
      <w:szCs w:val="24"/>
      <w:lang w:val="ru-RU" w:eastAsia="ru-RU" w:bidi="ar-SA"/>
    </w:rPr>
  </w:style>
  <w:style w:type="character" w:customStyle="1" w:styleId="2fd">
    <w:name w:val="Знак Знак Знак Знак Знак Знак Знак2"/>
    <w:aliases w:val="Знак Знак Знак Знак Знак Знак Знак Знак Знак Знак1"/>
    <w:rsid w:val="00A301A4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rsid w:val="00A301A4"/>
  </w:style>
  <w:style w:type="character" w:customStyle="1" w:styleId="afffffff4">
    <w:name w:val="Знак Знак Знак Знак Знак Знак Знак Знак Знак Знак Знак Знак Знак Знак Знак Знак Знак Знак З"/>
    <w:rsid w:val="00A301A4"/>
    <w:rPr>
      <w:sz w:val="24"/>
      <w:szCs w:val="24"/>
      <w:lang w:val="ru-RU" w:eastAsia="ru-RU" w:bidi="ar-SA"/>
    </w:rPr>
  </w:style>
  <w:style w:type="character" w:customStyle="1" w:styleId="WW8Num6z1">
    <w:name w:val="WW8Num6z1"/>
    <w:rsid w:val="00A301A4"/>
    <w:rPr>
      <w:rFonts w:ascii="Courier New" w:hAnsi="Courier New" w:cs="Courier New" w:hint="default"/>
    </w:rPr>
  </w:style>
  <w:style w:type="character" w:customStyle="1" w:styleId="WW8Num105z1">
    <w:name w:val="WW8Num105z1"/>
    <w:rsid w:val="00A301A4"/>
    <w:rPr>
      <w:rFonts w:ascii="Times New Roman" w:eastAsia="Times New Roman" w:hAnsi="Times New Roman" w:cs="Times New Roman" w:hint="default"/>
    </w:rPr>
  </w:style>
  <w:style w:type="character" w:customStyle="1" w:styleId="apple-converted-space">
    <w:name w:val="apple-converted-space"/>
    <w:rsid w:val="00A301A4"/>
  </w:style>
  <w:style w:type="character" w:customStyle="1" w:styleId="83">
    <w:name w:val="Основной текст + Полужирный8"/>
    <w:uiPriority w:val="99"/>
    <w:rsid w:val="00A301A4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73">
    <w:name w:val="Основной текст + Полужирный7"/>
    <w:uiPriority w:val="99"/>
    <w:rsid w:val="00A301A4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afffffff5">
    <w:name w:val="Гипертекстовая ссылка"/>
    <w:uiPriority w:val="99"/>
    <w:rsid w:val="00A301A4"/>
    <w:rPr>
      <w:color w:val="008000"/>
      <w:sz w:val="20"/>
      <w:szCs w:val="20"/>
      <w:u w:val="single"/>
    </w:rPr>
  </w:style>
  <w:style w:type="character" w:customStyle="1" w:styleId="65">
    <w:name w:val="Основной текст + Полужирный6"/>
    <w:uiPriority w:val="99"/>
    <w:rsid w:val="00A301A4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56">
    <w:name w:val="Основной текст + Полужирный5"/>
    <w:uiPriority w:val="99"/>
    <w:rsid w:val="00A301A4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4d">
    <w:name w:val="Основной текст + Полужирный4"/>
    <w:uiPriority w:val="99"/>
    <w:rsid w:val="00A301A4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s5">
    <w:name w:val="s5"/>
    <w:rsid w:val="00A301A4"/>
  </w:style>
  <w:style w:type="character" w:customStyle="1" w:styleId="FontStyle18">
    <w:name w:val="Font Style18"/>
    <w:uiPriority w:val="99"/>
    <w:rsid w:val="00A301A4"/>
    <w:rPr>
      <w:rFonts w:ascii="Times New Roman" w:hAnsi="Times New Roman" w:cs="Times New Roman" w:hint="default"/>
      <w:sz w:val="26"/>
      <w:szCs w:val="26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301A4"/>
  </w:style>
  <w:style w:type="character" w:customStyle="1" w:styleId="afffffff6">
    <w:name w:val="Обычный (веб) Знак"/>
    <w:uiPriority w:val="39"/>
    <w:locked/>
    <w:rsid w:val="00A301A4"/>
    <w:rPr>
      <w:sz w:val="28"/>
      <w:szCs w:val="28"/>
    </w:rPr>
  </w:style>
  <w:style w:type="character" w:customStyle="1" w:styleId="fontstyle01">
    <w:name w:val="fontstyle01"/>
    <w:rsid w:val="00A301A4"/>
    <w:rPr>
      <w:rFonts w:ascii="TimesNewRoman" w:hAnsi="TimesNewRoman" w:hint="default"/>
      <w:b w:val="0"/>
      <w:bCs w:val="0"/>
      <w:i w:val="0"/>
      <w:iCs w:val="0"/>
      <w:color w:val="000000"/>
      <w:sz w:val="100"/>
      <w:szCs w:val="100"/>
    </w:rPr>
  </w:style>
  <w:style w:type="table" w:customStyle="1" w:styleId="1ff">
    <w:name w:val="Сетка таблицы1"/>
    <w:basedOn w:val="aa"/>
    <w:next w:val="afd"/>
    <w:uiPriority w:val="59"/>
    <w:rsid w:val="00A301A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0">
    <w:name w:val="Стиль таблицы1"/>
    <w:basedOn w:val="afd"/>
    <w:rsid w:val="00A301A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i/>
      </w:rPr>
      <w:tblPr/>
      <w:tcPr>
        <w:shd w:val="clear" w:color="auto" w:fill="CCCCCC"/>
      </w:tcPr>
    </w:tblStylePr>
  </w:style>
  <w:style w:type="table" w:customStyle="1" w:styleId="TableGrid">
    <w:name w:val="TableGrid"/>
    <w:rsid w:val="00A301A4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1">
    <w:name w:val="Сетка таблицы светлая1"/>
    <w:basedOn w:val="aa"/>
    <w:uiPriority w:val="40"/>
    <w:rsid w:val="00A301A4"/>
    <w:rPr>
      <w:rFonts w:ascii="Times New Roman" w:eastAsia="Times New Roman" w:hAnsi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e">
    <w:name w:val="Сетка таблицы светлая2"/>
    <w:basedOn w:val="aa"/>
    <w:uiPriority w:val="40"/>
    <w:rsid w:val="00A301A4"/>
    <w:rPr>
      <w:rFonts w:ascii="Times New Roman" w:eastAsia="Times New Roman" w:hAnsi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f">
    <w:name w:val="Сетка таблицы2"/>
    <w:basedOn w:val="aa"/>
    <w:next w:val="afd"/>
    <w:uiPriority w:val="59"/>
    <w:rsid w:val="002267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f">
    <w:name w:val="Нет списка3"/>
    <w:next w:val="ab"/>
    <w:uiPriority w:val="99"/>
    <w:semiHidden/>
    <w:unhideWhenUsed/>
    <w:rsid w:val="0022675D"/>
  </w:style>
  <w:style w:type="character" w:styleId="HTML1">
    <w:name w:val="HTML Acronym"/>
    <w:semiHidden/>
    <w:unhideWhenUsed/>
    <w:rsid w:val="0022675D"/>
    <w:rPr>
      <w:lang w:val="ru-RU"/>
    </w:rPr>
  </w:style>
  <w:style w:type="paragraph" w:styleId="HTML2">
    <w:name w:val="HTML Address"/>
    <w:basedOn w:val="a6"/>
    <w:link w:val="HTML3"/>
    <w:semiHidden/>
    <w:unhideWhenUsed/>
    <w:rsid w:val="0022675D"/>
    <w:pPr>
      <w:suppressAutoHyphens w:val="0"/>
      <w:spacing w:line="360" w:lineRule="auto"/>
      <w:ind w:left="1080" w:firstLine="709"/>
      <w:jc w:val="both"/>
    </w:pPr>
    <w:rPr>
      <w:rFonts w:ascii="Arial" w:hAnsi="Arial"/>
      <w:i/>
      <w:iCs/>
      <w:spacing w:val="-5"/>
      <w:sz w:val="20"/>
      <w:szCs w:val="20"/>
      <w:lang w:eastAsia="en-US"/>
    </w:rPr>
  </w:style>
  <w:style w:type="character" w:customStyle="1" w:styleId="HTML3">
    <w:name w:val="Адрес HTML Знак"/>
    <w:link w:val="HTML2"/>
    <w:semiHidden/>
    <w:rsid w:val="0022675D"/>
    <w:rPr>
      <w:rFonts w:ascii="Arial" w:eastAsia="Times New Roman" w:hAnsi="Arial"/>
      <w:i/>
      <w:iCs/>
      <w:spacing w:val="-5"/>
      <w:lang w:eastAsia="en-US"/>
    </w:rPr>
  </w:style>
  <w:style w:type="character" w:styleId="HTML4">
    <w:name w:val="HTML Cite"/>
    <w:semiHidden/>
    <w:unhideWhenUsed/>
    <w:rsid w:val="0022675D"/>
    <w:rPr>
      <w:i/>
      <w:iCs/>
      <w:lang w:val="ru-RU"/>
    </w:rPr>
  </w:style>
  <w:style w:type="character" w:styleId="HTML5">
    <w:name w:val="HTML Code"/>
    <w:semiHidden/>
    <w:unhideWhenUsed/>
    <w:rsid w:val="0022675D"/>
    <w:rPr>
      <w:rFonts w:ascii="Courier New" w:eastAsia="Times New Roman" w:hAnsi="Courier New" w:cs="Courier New" w:hint="default"/>
      <w:sz w:val="20"/>
      <w:szCs w:val="20"/>
      <w:lang w:val="ru-RU"/>
    </w:rPr>
  </w:style>
  <w:style w:type="character" w:styleId="HTML6">
    <w:name w:val="HTML Definition"/>
    <w:semiHidden/>
    <w:unhideWhenUsed/>
    <w:rsid w:val="0022675D"/>
    <w:rPr>
      <w:i/>
      <w:iCs/>
      <w:lang w:val="ru-RU"/>
    </w:rPr>
  </w:style>
  <w:style w:type="character" w:customStyle="1" w:styleId="117">
    <w:name w:val="Заголовок 1 Знак1"/>
    <w:aliases w:val="Заголовок 1 Знак Знак Знак1,Заголовок 1 Знак Знак Знак Знак,новая страница Знак Знак,новая страница Знак2"/>
    <w:rsid w:val="0022675D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styleId="HTML7">
    <w:name w:val="HTML Keyboard"/>
    <w:semiHidden/>
    <w:unhideWhenUsed/>
    <w:rsid w:val="0022675D"/>
    <w:rPr>
      <w:rFonts w:ascii="Courier New" w:eastAsia="Times New Roman" w:hAnsi="Courier New" w:cs="Courier New" w:hint="default"/>
      <w:sz w:val="20"/>
      <w:szCs w:val="20"/>
      <w:lang w:val="ru-RU"/>
    </w:rPr>
  </w:style>
  <w:style w:type="character" w:styleId="HTML8">
    <w:name w:val="HTML Sample"/>
    <w:semiHidden/>
    <w:unhideWhenUsed/>
    <w:rsid w:val="0022675D"/>
    <w:rPr>
      <w:rFonts w:ascii="Courier New" w:eastAsia="Times New Roman" w:hAnsi="Courier New" w:cs="Courier New" w:hint="default"/>
      <w:lang w:val="ru-RU"/>
    </w:rPr>
  </w:style>
  <w:style w:type="character" w:styleId="HTML9">
    <w:name w:val="HTML Typewriter"/>
    <w:semiHidden/>
    <w:unhideWhenUsed/>
    <w:rsid w:val="0022675D"/>
    <w:rPr>
      <w:rFonts w:ascii="Courier New" w:eastAsia="Times New Roman" w:hAnsi="Courier New" w:cs="Courier New" w:hint="default"/>
      <w:sz w:val="20"/>
      <w:szCs w:val="20"/>
      <w:lang w:val="ru-RU"/>
    </w:rPr>
  </w:style>
  <w:style w:type="character" w:styleId="HTMLa">
    <w:name w:val="HTML Variable"/>
    <w:semiHidden/>
    <w:unhideWhenUsed/>
    <w:rsid w:val="0022675D"/>
    <w:rPr>
      <w:i/>
      <w:iCs/>
      <w:lang w:val="ru-RU"/>
    </w:rPr>
  </w:style>
  <w:style w:type="character" w:customStyle="1" w:styleId="710">
    <w:name w:val="Заголовок 7 Знак1"/>
    <w:aliases w:val="Заголовок x.x Знак1"/>
    <w:uiPriority w:val="9"/>
    <w:semiHidden/>
    <w:rsid w:val="0022675D"/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character" w:customStyle="1" w:styleId="aff3">
    <w:name w:val="Список Знак"/>
    <w:link w:val="aff2"/>
    <w:locked/>
    <w:rsid w:val="0022675D"/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afff0">
    <w:name w:val="Маркированный список Знак"/>
    <w:link w:val="a0"/>
    <w:semiHidden/>
    <w:locked/>
    <w:rsid w:val="0022675D"/>
    <w:rPr>
      <w:rFonts w:ascii="Arial" w:eastAsia="Times New Roman" w:hAnsi="Arial"/>
      <w:sz w:val="22"/>
    </w:rPr>
  </w:style>
  <w:style w:type="paragraph" w:styleId="a">
    <w:name w:val="List Number"/>
    <w:basedOn w:val="a6"/>
    <w:semiHidden/>
    <w:unhideWhenUsed/>
    <w:rsid w:val="0022675D"/>
    <w:pPr>
      <w:numPr>
        <w:numId w:val="7"/>
      </w:numPr>
      <w:contextualSpacing/>
    </w:pPr>
    <w:rPr>
      <w:rFonts w:cs="Calibri"/>
    </w:rPr>
  </w:style>
  <w:style w:type="character" w:customStyle="1" w:styleId="afffffff7">
    <w:name w:val="Прощание Знак"/>
    <w:link w:val="afffffff8"/>
    <w:semiHidden/>
    <w:locked/>
    <w:rsid w:val="0022675D"/>
    <w:rPr>
      <w:rFonts w:ascii="Arial" w:hAnsi="Arial" w:cs="Arial"/>
      <w:spacing w:val="-5"/>
      <w:lang w:eastAsia="en-US"/>
    </w:rPr>
  </w:style>
  <w:style w:type="character" w:customStyle="1" w:styleId="afffffff9">
    <w:name w:val="Подпись Знак"/>
    <w:link w:val="afffffffa"/>
    <w:semiHidden/>
    <w:locked/>
    <w:rsid w:val="0022675D"/>
    <w:rPr>
      <w:rFonts w:ascii="Arial" w:hAnsi="Arial" w:cs="Arial"/>
      <w:spacing w:val="-5"/>
      <w:lang w:eastAsia="en-US"/>
    </w:rPr>
  </w:style>
  <w:style w:type="character" w:customStyle="1" w:styleId="1ff2">
    <w:name w:val="Основной текст с отступом Знак1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,Íóìåðîâàííûé ñïèñîê !! Знак1,Îñíîâíîé òåêñò 1 Знак1"/>
    <w:uiPriority w:val="99"/>
    <w:semiHidden/>
    <w:rsid w:val="0022675D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ffffffb">
    <w:name w:val="List Continue"/>
    <w:basedOn w:val="a6"/>
    <w:semiHidden/>
    <w:unhideWhenUsed/>
    <w:rsid w:val="0022675D"/>
    <w:pPr>
      <w:spacing w:after="120"/>
      <w:ind w:left="283"/>
      <w:contextualSpacing/>
    </w:pPr>
    <w:rPr>
      <w:rFonts w:cs="Calibri"/>
    </w:rPr>
  </w:style>
  <w:style w:type="character" w:customStyle="1" w:styleId="afffffffc">
    <w:name w:val="Шапка Знак"/>
    <w:link w:val="afffffffd"/>
    <w:semiHidden/>
    <w:locked/>
    <w:rsid w:val="0022675D"/>
    <w:rPr>
      <w:rFonts w:ascii="Arial" w:hAnsi="Arial" w:cs="Arial"/>
      <w:sz w:val="22"/>
      <w:szCs w:val="22"/>
      <w:shd w:val="pct20" w:color="auto" w:fill="auto"/>
      <w:lang w:eastAsia="en-US"/>
    </w:rPr>
  </w:style>
  <w:style w:type="character" w:customStyle="1" w:styleId="afffffffe">
    <w:name w:val="Приветствие Знак"/>
    <w:link w:val="affffffff"/>
    <w:semiHidden/>
    <w:locked/>
    <w:rsid w:val="0022675D"/>
    <w:rPr>
      <w:rFonts w:ascii="Arial" w:hAnsi="Arial" w:cs="Arial"/>
      <w:spacing w:val="-5"/>
      <w:lang w:eastAsia="en-US"/>
    </w:rPr>
  </w:style>
  <w:style w:type="character" w:customStyle="1" w:styleId="affffffff0">
    <w:name w:val="Дата Знак"/>
    <w:link w:val="affffffff1"/>
    <w:semiHidden/>
    <w:locked/>
    <w:rsid w:val="0022675D"/>
    <w:rPr>
      <w:sz w:val="24"/>
    </w:rPr>
  </w:style>
  <w:style w:type="character" w:customStyle="1" w:styleId="affffffff2">
    <w:name w:val="Красная строка Знак"/>
    <w:link w:val="affffffff3"/>
    <w:semiHidden/>
    <w:locked/>
    <w:rsid w:val="0022675D"/>
    <w:rPr>
      <w:rFonts w:ascii="Arial" w:eastAsia="Times New Roman" w:hAnsi="Arial" w:cs="Calibri"/>
      <w:spacing w:val="-5"/>
      <w:sz w:val="24"/>
      <w:szCs w:val="24"/>
      <w:lang w:eastAsia="en-US"/>
    </w:rPr>
  </w:style>
  <w:style w:type="character" w:customStyle="1" w:styleId="2ff0">
    <w:name w:val="Красная строка 2 Знак"/>
    <w:link w:val="2ff1"/>
    <w:semiHidden/>
    <w:locked/>
    <w:rsid w:val="0022675D"/>
    <w:rPr>
      <w:rFonts w:ascii="Arial" w:eastAsia="Times New Roman" w:hAnsi="Arial" w:cs="Calibri"/>
      <w:spacing w:val="-5"/>
      <w:sz w:val="24"/>
      <w:szCs w:val="24"/>
      <w:lang w:eastAsia="en-US"/>
    </w:rPr>
  </w:style>
  <w:style w:type="character" w:customStyle="1" w:styleId="affffffff4">
    <w:name w:val="Заголовок записки Знак"/>
    <w:link w:val="affffffff5"/>
    <w:semiHidden/>
    <w:locked/>
    <w:rsid w:val="0022675D"/>
    <w:rPr>
      <w:rFonts w:ascii="Arial" w:hAnsi="Arial" w:cs="Arial"/>
      <w:spacing w:val="-5"/>
      <w:lang w:eastAsia="en-US"/>
    </w:rPr>
  </w:style>
  <w:style w:type="character" w:customStyle="1" w:styleId="215">
    <w:name w:val="Основной текст 2 Знак1"/>
    <w:aliases w:val="Знак1 Знак1"/>
    <w:uiPriority w:val="99"/>
    <w:semiHidden/>
    <w:rsid w:val="0022675D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ffffffff6">
    <w:name w:val="Электронная подпись Знак"/>
    <w:link w:val="affffffff7"/>
    <w:semiHidden/>
    <w:locked/>
    <w:rsid w:val="0022675D"/>
    <w:rPr>
      <w:rFonts w:ascii="Arial" w:hAnsi="Arial" w:cs="Arial"/>
      <w:spacing w:val="-5"/>
      <w:lang w:eastAsia="en-US"/>
    </w:rPr>
  </w:style>
  <w:style w:type="character" w:customStyle="1" w:styleId="1ff3">
    <w:name w:val="Текст примечания Знак1"/>
    <w:uiPriority w:val="99"/>
    <w:semiHidden/>
    <w:rsid w:val="0022675D"/>
    <w:rPr>
      <w:rFonts w:ascii="Times New Roman" w:eastAsia="Times New Roman" w:hAnsi="Times New Roman" w:cs="Calibri"/>
      <w:lang w:eastAsia="ar-SA"/>
    </w:rPr>
  </w:style>
  <w:style w:type="paragraph" w:customStyle="1" w:styleId="affffffff8">
    <w:name w:val="Иллюстрация"/>
    <w:uiPriority w:val="99"/>
    <w:rsid w:val="0022675D"/>
    <w:pPr>
      <w:keepNext/>
      <w:keepLines/>
      <w:spacing w:before="240" w:after="120"/>
      <w:contextualSpacing/>
    </w:pPr>
    <w:rPr>
      <w:rFonts w:ascii="Tahoma" w:eastAsia="Times New Roman" w:hAnsi="Tahoma" w:cs="Arial"/>
      <w:b/>
      <w:bCs/>
      <w:color w:val="515024"/>
      <w:szCs w:val="26"/>
    </w:rPr>
  </w:style>
  <w:style w:type="character" w:customStyle="1" w:styleId="ConsPlusTitle0">
    <w:name w:val="ConsPlusTitle Знак"/>
    <w:link w:val="ConsPlusTitle"/>
    <w:locked/>
    <w:rsid w:val="0022675D"/>
    <w:rPr>
      <w:rFonts w:ascii="Arial" w:eastAsia="Arial" w:hAnsi="Arial"/>
      <w:b/>
      <w:bCs/>
      <w:sz w:val="16"/>
      <w:szCs w:val="16"/>
      <w:lang w:eastAsia="ar-SA" w:bidi="ar-SA"/>
    </w:rPr>
  </w:style>
  <w:style w:type="paragraph" w:customStyle="1" w:styleId="affffffff9">
    <w:name w:val="Вставка"/>
    <w:basedOn w:val="a6"/>
    <w:uiPriority w:val="99"/>
    <w:rsid w:val="0022675D"/>
    <w:pPr>
      <w:pBdr>
        <w:top w:val="single" w:sz="18" w:space="1" w:color="A3A284"/>
        <w:bottom w:val="single" w:sz="18" w:space="1" w:color="A3A284"/>
      </w:pBdr>
      <w:shd w:val="clear" w:color="auto" w:fill="F5F4E4"/>
      <w:suppressAutoHyphens w:val="0"/>
      <w:spacing w:before="120" w:after="360"/>
      <w:ind w:firstLine="284"/>
      <w:contextualSpacing/>
      <w:jc w:val="both"/>
    </w:pPr>
    <w:rPr>
      <w:rFonts w:ascii="Trebuchet MS" w:hAnsi="Trebuchet MS" w:cs="Arial"/>
      <w:bCs/>
      <w:color w:val="000000"/>
      <w:sz w:val="20"/>
      <w:szCs w:val="20"/>
      <w:lang w:eastAsia="ru-RU"/>
    </w:rPr>
  </w:style>
  <w:style w:type="paragraph" w:customStyle="1" w:styleId="affffffffa">
    <w:name w:val="Глава"/>
    <w:basedOn w:val="a6"/>
    <w:uiPriority w:val="99"/>
    <w:rsid w:val="0022675D"/>
    <w:pPr>
      <w:tabs>
        <w:tab w:val="num" w:pos="1440"/>
      </w:tabs>
      <w:suppressAutoHyphens w:val="0"/>
      <w:spacing w:after="80"/>
      <w:ind w:left="1440" w:hanging="360"/>
      <w:jc w:val="both"/>
    </w:pPr>
    <w:rPr>
      <w:b/>
      <w:bCs/>
      <w:sz w:val="32"/>
      <w:szCs w:val="32"/>
      <w:lang w:eastAsia="ru-RU"/>
    </w:rPr>
  </w:style>
  <w:style w:type="paragraph" w:customStyle="1" w:styleId="p2">
    <w:name w:val="p2"/>
    <w:basedOn w:val="a6"/>
    <w:uiPriority w:val="99"/>
    <w:rsid w:val="0022675D"/>
    <w:pPr>
      <w:suppressAutoHyphens w:val="0"/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affffffffb">
    <w:name w:val="Внутренний адрес"/>
    <w:basedOn w:val="a6"/>
    <w:uiPriority w:val="99"/>
    <w:rsid w:val="0022675D"/>
    <w:pPr>
      <w:suppressAutoHyphens w:val="0"/>
      <w:jc w:val="both"/>
    </w:pPr>
    <w:rPr>
      <w:sz w:val="28"/>
      <w:szCs w:val="20"/>
      <w:lang w:val="en-US" w:eastAsia="ru-RU"/>
    </w:rPr>
  </w:style>
  <w:style w:type="paragraph" w:customStyle="1" w:styleId="221">
    <w:name w:val="Основной текст с отступом 22"/>
    <w:basedOn w:val="a6"/>
    <w:uiPriority w:val="99"/>
    <w:rsid w:val="0022675D"/>
    <w:pPr>
      <w:widowControl w:val="0"/>
      <w:ind w:left="360"/>
    </w:pPr>
    <w:rPr>
      <w:rFonts w:eastAsia="Lucida Sans Unicode"/>
      <w:i/>
      <w:iCs/>
      <w:kern w:val="2"/>
      <w:sz w:val="28"/>
    </w:rPr>
  </w:style>
  <w:style w:type="paragraph" w:customStyle="1" w:styleId="affffffffc">
    <w:name w:val="Стиль доклада"/>
    <w:basedOn w:val="a6"/>
    <w:uiPriority w:val="99"/>
    <w:rsid w:val="0022675D"/>
    <w:pPr>
      <w:tabs>
        <w:tab w:val="left" w:pos="709"/>
      </w:tabs>
      <w:suppressAutoHyphens w:val="0"/>
      <w:spacing w:line="36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affffffffd">
    <w:name w:val="Абзац Знак"/>
    <w:link w:val="affffffffe"/>
    <w:locked/>
    <w:rsid w:val="0022675D"/>
    <w:rPr>
      <w:sz w:val="24"/>
      <w:szCs w:val="24"/>
    </w:rPr>
  </w:style>
  <w:style w:type="paragraph" w:customStyle="1" w:styleId="affffffffe">
    <w:name w:val="Абзац"/>
    <w:basedOn w:val="a6"/>
    <w:link w:val="affffffffd"/>
    <w:rsid w:val="0022675D"/>
    <w:pPr>
      <w:suppressAutoHyphens w:val="0"/>
      <w:spacing w:before="120" w:after="60"/>
      <w:ind w:firstLine="567"/>
      <w:jc w:val="both"/>
    </w:pPr>
    <w:rPr>
      <w:rFonts w:ascii="Calibri" w:eastAsia="Calibri" w:hAnsi="Calibri"/>
      <w:lang/>
    </w:rPr>
  </w:style>
  <w:style w:type="paragraph" w:customStyle="1" w:styleId="a1">
    <w:name w:val="Список нумерованный"/>
    <w:basedOn w:val="a6"/>
    <w:uiPriority w:val="99"/>
    <w:rsid w:val="0022675D"/>
    <w:pPr>
      <w:numPr>
        <w:numId w:val="8"/>
      </w:numPr>
      <w:suppressAutoHyphens w:val="0"/>
      <w:spacing w:before="120"/>
      <w:jc w:val="both"/>
    </w:pPr>
    <w:rPr>
      <w:lang w:eastAsia="ru-RU"/>
    </w:rPr>
  </w:style>
  <w:style w:type="paragraph" w:customStyle="1" w:styleId="afffffffff">
    <w:name w:val="Табличный"/>
    <w:basedOn w:val="a6"/>
    <w:uiPriority w:val="99"/>
    <w:rsid w:val="0022675D"/>
    <w:pPr>
      <w:keepNext/>
      <w:widowControl w:val="0"/>
      <w:suppressAutoHyphens w:val="0"/>
      <w:spacing w:before="60" w:after="60"/>
      <w:jc w:val="center"/>
    </w:pPr>
    <w:rPr>
      <w:b/>
      <w:sz w:val="22"/>
      <w:szCs w:val="20"/>
      <w:lang w:eastAsia="ru-RU"/>
    </w:rPr>
  </w:style>
  <w:style w:type="paragraph" w:customStyle="1" w:styleId="afffffffff0">
    <w:name w:val="Содержание"/>
    <w:basedOn w:val="a6"/>
    <w:uiPriority w:val="99"/>
    <w:rsid w:val="0022675D"/>
    <w:pPr>
      <w:widowControl w:val="0"/>
      <w:suppressAutoHyphens w:val="0"/>
      <w:spacing w:before="240" w:after="240"/>
      <w:jc w:val="center"/>
    </w:pPr>
    <w:rPr>
      <w:b/>
      <w:caps/>
      <w:szCs w:val="20"/>
      <w:lang w:eastAsia="ru-RU"/>
    </w:rPr>
  </w:style>
  <w:style w:type="paragraph" w:customStyle="1" w:styleId="afffffffff1">
    <w:name w:val="Название таблицы"/>
    <w:basedOn w:val="a6"/>
    <w:uiPriority w:val="99"/>
    <w:rsid w:val="0022675D"/>
    <w:pPr>
      <w:suppressAutoHyphens w:val="0"/>
      <w:spacing w:before="120" w:after="120"/>
    </w:pPr>
    <w:rPr>
      <w:b/>
      <w:sz w:val="22"/>
      <w:lang w:eastAsia="ru-RU"/>
    </w:rPr>
  </w:style>
  <w:style w:type="paragraph" w:customStyle="1" w:styleId="afffffffff2">
    <w:name w:val="Табличный_заголовки"/>
    <w:basedOn w:val="a6"/>
    <w:uiPriority w:val="99"/>
    <w:rsid w:val="0022675D"/>
    <w:pPr>
      <w:keepNext/>
      <w:keepLines/>
      <w:suppressAutoHyphens w:val="0"/>
      <w:jc w:val="center"/>
    </w:pPr>
    <w:rPr>
      <w:b/>
      <w:sz w:val="22"/>
      <w:szCs w:val="22"/>
      <w:lang w:eastAsia="ru-RU"/>
    </w:rPr>
  </w:style>
  <w:style w:type="paragraph" w:customStyle="1" w:styleId="afffffffff3">
    <w:name w:val="Табличный_центр"/>
    <w:basedOn w:val="a6"/>
    <w:uiPriority w:val="99"/>
    <w:rsid w:val="0022675D"/>
    <w:pPr>
      <w:suppressAutoHyphens w:val="0"/>
      <w:jc w:val="center"/>
    </w:pPr>
    <w:rPr>
      <w:sz w:val="22"/>
      <w:szCs w:val="22"/>
      <w:lang w:eastAsia="ru-RU"/>
    </w:rPr>
  </w:style>
  <w:style w:type="paragraph" w:customStyle="1" w:styleId="1">
    <w:name w:val="Список 1)"/>
    <w:basedOn w:val="a6"/>
    <w:uiPriority w:val="99"/>
    <w:rsid w:val="0022675D"/>
    <w:pPr>
      <w:numPr>
        <w:numId w:val="9"/>
      </w:numPr>
      <w:suppressAutoHyphens w:val="0"/>
      <w:spacing w:after="60"/>
      <w:jc w:val="both"/>
    </w:pPr>
    <w:rPr>
      <w:lang w:eastAsia="ru-RU"/>
    </w:rPr>
  </w:style>
  <w:style w:type="character" w:customStyle="1" w:styleId="afffffffff4">
    <w:name w:val="Табличный_нумерованный Знак"/>
    <w:link w:val="a4"/>
    <w:uiPriority w:val="99"/>
    <w:locked/>
    <w:rsid w:val="0022675D"/>
    <w:rPr>
      <w:sz w:val="22"/>
      <w:szCs w:val="22"/>
      <w:lang w:eastAsia="ar-SA"/>
    </w:rPr>
  </w:style>
  <w:style w:type="paragraph" w:customStyle="1" w:styleId="a4">
    <w:name w:val="Табличный_нумерованный"/>
    <w:basedOn w:val="a6"/>
    <w:link w:val="afffffffff4"/>
    <w:uiPriority w:val="99"/>
    <w:rsid w:val="0022675D"/>
    <w:pPr>
      <w:numPr>
        <w:numId w:val="10"/>
      </w:numPr>
      <w:suppressAutoHyphens w:val="0"/>
    </w:pPr>
    <w:rPr>
      <w:rFonts w:ascii="Calibri" w:eastAsia="Calibri" w:hAnsi="Calibri"/>
      <w:sz w:val="22"/>
      <w:szCs w:val="22"/>
      <w:lang/>
    </w:rPr>
  </w:style>
  <w:style w:type="paragraph" w:customStyle="1" w:styleId="a5">
    <w:name w:val="Требования"/>
    <w:basedOn w:val="a6"/>
    <w:uiPriority w:val="99"/>
    <w:rsid w:val="0022675D"/>
    <w:pPr>
      <w:numPr>
        <w:ilvl w:val="1"/>
        <w:numId w:val="11"/>
      </w:numPr>
      <w:suppressAutoHyphens w:val="0"/>
      <w:spacing w:before="120" w:after="60"/>
      <w:ind w:left="0" w:firstLine="567"/>
      <w:jc w:val="both"/>
      <w:outlineLvl w:val="1"/>
    </w:pPr>
    <w:rPr>
      <w:bCs/>
      <w:i/>
      <w:iCs/>
      <w:lang w:eastAsia="ru-RU"/>
    </w:rPr>
  </w:style>
  <w:style w:type="paragraph" w:customStyle="1" w:styleId="a2">
    <w:name w:val="Список а)"/>
    <w:basedOn w:val="aff2"/>
    <w:uiPriority w:val="99"/>
    <w:rsid w:val="0022675D"/>
    <w:pPr>
      <w:numPr>
        <w:numId w:val="12"/>
      </w:numPr>
      <w:suppressAutoHyphens w:val="0"/>
      <w:snapToGrid w:val="0"/>
      <w:spacing w:after="60"/>
      <w:jc w:val="both"/>
    </w:pPr>
    <w:rPr>
      <w:rFonts w:ascii="Arial" w:eastAsia="Calibri" w:hAnsi="Arial"/>
    </w:rPr>
  </w:style>
  <w:style w:type="paragraph" w:customStyle="1" w:styleId="afffffffff5">
    <w:name w:val="Табличный_слева"/>
    <w:basedOn w:val="a6"/>
    <w:uiPriority w:val="99"/>
    <w:rsid w:val="0022675D"/>
    <w:pPr>
      <w:suppressAutoHyphens w:val="0"/>
    </w:pPr>
    <w:rPr>
      <w:sz w:val="22"/>
      <w:szCs w:val="22"/>
      <w:lang w:eastAsia="ru-RU"/>
    </w:rPr>
  </w:style>
  <w:style w:type="paragraph" w:customStyle="1" w:styleId="afffffffff6">
    <w:name w:val="Обычный влево"/>
    <w:basedOn w:val="1f9"/>
    <w:uiPriority w:val="99"/>
    <w:rsid w:val="0022675D"/>
    <w:pPr>
      <w:widowControl/>
      <w:autoSpaceDE/>
      <w:spacing w:before="0" w:after="0"/>
      <w:ind w:firstLine="0"/>
      <w:contextualSpacing w:val="0"/>
      <w:jc w:val="left"/>
    </w:pPr>
    <w:rPr>
      <w:sz w:val="24"/>
      <w:szCs w:val="20"/>
      <w:lang w:eastAsia="ru-RU"/>
    </w:rPr>
  </w:style>
  <w:style w:type="paragraph" w:customStyle="1" w:styleId="afffffffff7">
    <w:name w:val="Табличный_по ширине"/>
    <w:basedOn w:val="afffffffff5"/>
    <w:uiPriority w:val="99"/>
    <w:rsid w:val="0022675D"/>
    <w:pPr>
      <w:jc w:val="both"/>
    </w:pPr>
  </w:style>
  <w:style w:type="paragraph" w:customStyle="1" w:styleId="101">
    <w:name w:val="Табличный_заголовки_10"/>
    <w:basedOn w:val="affffffffe"/>
    <w:uiPriority w:val="99"/>
    <w:qFormat/>
    <w:rsid w:val="0022675D"/>
    <w:pPr>
      <w:jc w:val="center"/>
    </w:pPr>
    <w:rPr>
      <w:b/>
      <w:sz w:val="20"/>
    </w:rPr>
  </w:style>
  <w:style w:type="paragraph" w:customStyle="1" w:styleId="10">
    <w:name w:val="Табличный_нумерованный_10"/>
    <w:basedOn w:val="a6"/>
    <w:uiPriority w:val="99"/>
    <w:qFormat/>
    <w:rsid w:val="0022675D"/>
    <w:pPr>
      <w:numPr>
        <w:numId w:val="13"/>
      </w:numPr>
      <w:suppressAutoHyphens w:val="0"/>
    </w:pPr>
    <w:rPr>
      <w:sz w:val="20"/>
      <w:lang w:eastAsia="ru-RU"/>
    </w:rPr>
  </w:style>
  <w:style w:type="paragraph" w:customStyle="1" w:styleId="102">
    <w:name w:val="Табличный_по ширине_10"/>
    <w:basedOn w:val="a6"/>
    <w:uiPriority w:val="99"/>
    <w:qFormat/>
    <w:rsid w:val="0022675D"/>
    <w:pPr>
      <w:suppressAutoHyphens w:val="0"/>
      <w:jc w:val="both"/>
    </w:pPr>
    <w:rPr>
      <w:sz w:val="20"/>
      <w:lang w:eastAsia="ru-RU"/>
    </w:rPr>
  </w:style>
  <w:style w:type="paragraph" w:customStyle="1" w:styleId="103">
    <w:name w:val="Табличный_слева_10"/>
    <w:basedOn w:val="a6"/>
    <w:uiPriority w:val="99"/>
    <w:qFormat/>
    <w:rsid w:val="0022675D"/>
    <w:pPr>
      <w:suppressAutoHyphens w:val="0"/>
    </w:pPr>
    <w:rPr>
      <w:sz w:val="20"/>
      <w:lang w:eastAsia="ru-RU"/>
    </w:rPr>
  </w:style>
  <w:style w:type="paragraph" w:customStyle="1" w:styleId="104">
    <w:name w:val="Табличный_центр_10"/>
    <w:basedOn w:val="a6"/>
    <w:uiPriority w:val="99"/>
    <w:qFormat/>
    <w:rsid w:val="0022675D"/>
    <w:pPr>
      <w:suppressAutoHyphens w:val="0"/>
      <w:jc w:val="center"/>
    </w:pPr>
    <w:rPr>
      <w:sz w:val="20"/>
      <w:lang w:eastAsia="ru-RU"/>
    </w:rPr>
  </w:style>
  <w:style w:type="paragraph" w:customStyle="1" w:styleId="S">
    <w:name w:val="S_Титульный"/>
    <w:basedOn w:val="a6"/>
    <w:uiPriority w:val="99"/>
    <w:locked/>
    <w:rsid w:val="0022675D"/>
    <w:pPr>
      <w:suppressAutoHyphens w:val="0"/>
      <w:spacing w:line="360" w:lineRule="auto"/>
      <w:ind w:left="3060"/>
      <w:jc w:val="right"/>
    </w:pPr>
    <w:rPr>
      <w:b/>
      <w:caps/>
      <w:lang w:eastAsia="ru-RU"/>
    </w:rPr>
  </w:style>
  <w:style w:type="character" w:customStyle="1" w:styleId="afffffffff8">
    <w:name w:val="Подчеркнутый Знак"/>
    <w:link w:val="afffffffff9"/>
    <w:semiHidden/>
    <w:locked/>
    <w:rsid w:val="0022675D"/>
    <w:rPr>
      <w:sz w:val="24"/>
      <w:szCs w:val="24"/>
      <w:u w:val="single"/>
      <w:lang w:eastAsia="ar-SA"/>
    </w:rPr>
  </w:style>
  <w:style w:type="paragraph" w:customStyle="1" w:styleId="afffffffff9">
    <w:name w:val="Подчеркнутый"/>
    <w:basedOn w:val="a6"/>
    <w:link w:val="afffffffff8"/>
    <w:semiHidden/>
    <w:rsid w:val="0022675D"/>
    <w:pPr>
      <w:suppressAutoHyphens w:val="0"/>
      <w:spacing w:line="360" w:lineRule="auto"/>
      <w:ind w:firstLine="709"/>
      <w:jc w:val="both"/>
    </w:pPr>
    <w:rPr>
      <w:rFonts w:ascii="Calibri" w:eastAsia="Calibri" w:hAnsi="Calibri"/>
      <w:u w:val="single"/>
      <w:lang/>
    </w:rPr>
  </w:style>
  <w:style w:type="paragraph" w:customStyle="1" w:styleId="S1">
    <w:name w:val="S_Заголовок 1"/>
    <w:basedOn w:val="a6"/>
    <w:uiPriority w:val="99"/>
    <w:rsid w:val="0022675D"/>
    <w:pPr>
      <w:numPr>
        <w:numId w:val="14"/>
      </w:numPr>
      <w:suppressAutoHyphens w:val="0"/>
      <w:jc w:val="center"/>
    </w:pPr>
    <w:rPr>
      <w:b/>
      <w:caps/>
      <w:lang w:eastAsia="ru-RU"/>
    </w:rPr>
  </w:style>
  <w:style w:type="paragraph" w:customStyle="1" w:styleId="S4">
    <w:name w:val="S_Заголовок 4"/>
    <w:basedOn w:val="40"/>
    <w:uiPriority w:val="99"/>
    <w:rsid w:val="0022675D"/>
    <w:pPr>
      <w:keepNext w:val="0"/>
      <w:numPr>
        <w:numId w:val="14"/>
      </w:numPr>
      <w:suppressAutoHyphens w:val="0"/>
      <w:spacing w:before="0" w:after="0"/>
      <w:jc w:val="left"/>
    </w:pPr>
    <w:rPr>
      <w:bCs w:val="0"/>
      <w:color w:val="auto"/>
      <w:sz w:val="24"/>
      <w:szCs w:val="24"/>
      <w:lang w:eastAsia="ru-RU"/>
    </w:rPr>
  </w:style>
  <w:style w:type="character" w:customStyle="1" w:styleId="S0">
    <w:name w:val="S_Маркированный Знак Знак"/>
    <w:link w:val="S6"/>
    <w:locked/>
    <w:rsid w:val="0022675D"/>
    <w:rPr>
      <w:sz w:val="24"/>
      <w:szCs w:val="24"/>
    </w:rPr>
  </w:style>
  <w:style w:type="paragraph" w:customStyle="1" w:styleId="S6">
    <w:name w:val="S_Маркированный"/>
    <w:basedOn w:val="a0"/>
    <w:link w:val="S0"/>
    <w:autoRedefine/>
    <w:rsid w:val="0022675D"/>
    <w:pPr>
      <w:widowControl/>
      <w:numPr>
        <w:numId w:val="0"/>
      </w:numPr>
      <w:autoSpaceDE/>
      <w:ind w:firstLine="709"/>
      <w:contextualSpacing w:val="0"/>
    </w:pPr>
    <w:rPr>
      <w:rFonts w:ascii="Calibri" w:eastAsia="Calibri" w:hAnsi="Calibri"/>
      <w:sz w:val="24"/>
      <w:szCs w:val="24"/>
    </w:rPr>
  </w:style>
  <w:style w:type="character" w:customStyle="1" w:styleId="S7">
    <w:name w:val="S_Обычный Знак"/>
    <w:link w:val="S8"/>
    <w:locked/>
    <w:rsid w:val="0022675D"/>
    <w:rPr>
      <w:sz w:val="24"/>
      <w:szCs w:val="24"/>
      <w:lang w:eastAsia="ar-SA"/>
    </w:rPr>
  </w:style>
  <w:style w:type="paragraph" w:customStyle="1" w:styleId="S8">
    <w:name w:val="S_Обычный"/>
    <w:basedOn w:val="a6"/>
    <w:link w:val="S7"/>
    <w:rsid w:val="0022675D"/>
    <w:pPr>
      <w:suppressAutoHyphens w:val="0"/>
      <w:spacing w:line="360" w:lineRule="auto"/>
      <w:ind w:firstLine="709"/>
      <w:jc w:val="both"/>
    </w:pPr>
    <w:rPr>
      <w:rFonts w:ascii="Calibri" w:eastAsia="Calibri" w:hAnsi="Calibri"/>
      <w:lang/>
    </w:rPr>
  </w:style>
  <w:style w:type="character" w:customStyle="1" w:styleId="S9">
    <w:name w:val="S_Обычный в таблице Знак"/>
    <w:link w:val="Sa"/>
    <w:locked/>
    <w:rsid w:val="0022675D"/>
    <w:rPr>
      <w:sz w:val="24"/>
      <w:szCs w:val="24"/>
      <w:lang w:eastAsia="ar-SA"/>
    </w:rPr>
  </w:style>
  <w:style w:type="paragraph" w:customStyle="1" w:styleId="Sa">
    <w:name w:val="S_Обычный в таблице"/>
    <w:basedOn w:val="a6"/>
    <w:link w:val="S9"/>
    <w:rsid w:val="0022675D"/>
    <w:pPr>
      <w:suppressAutoHyphens w:val="0"/>
      <w:spacing w:line="360" w:lineRule="auto"/>
      <w:jc w:val="center"/>
    </w:pPr>
    <w:rPr>
      <w:rFonts w:ascii="Calibri" w:eastAsia="Calibri" w:hAnsi="Calibri"/>
      <w:lang/>
    </w:rPr>
  </w:style>
  <w:style w:type="paragraph" w:customStyle="1" w:styleId="Standard">
    <w:name w:val="Standard"/>
    <w:uiPriority w:val="99"/>
    <w:rsid w:val="0022675D"/>
    <w:pPr>
      <w:widowControl w:val="0"/>
      <w:suppressAutoHyphens/>
    </w:pPr>
    <w:rPr>
      <w:rFonts w:ascii="Times New Roman" w:eastAsia="Andale Sans UI" w:hAnsi="Times New Roman"/>
      <w:kern w:val="2"/>
      <w:sz w:val="24"/>
      <w:szCs w:val="24"/>
      <w:lang w:val="de-DE" w:eastAsia="zh-CN" w:bidi="fa-IR"/>
    </w:rPr>
  </w:style>
  <w:style w:type="paragraph" w:customStyle="1" w:styleId="afffffffffa">
    <w:name w:val="Красноярск"/>
    <w:basedOn w:val="a6"/>
    <w:uiPriority w:val="99"/>
    <w:rsid w:val="0022675D"/>
    <w:pPr>
      <w:suppressAutoHyphens w:val="0"/>
      <w:spacing w:line="276" w:lineRule="auto"/>
      <w:ind w:firstLine="709"/>
      <w:jc w:val="both"/>
    </w:pPr>
    <w:rPr>
      <w:sz w:val="28"/>
      <w:lang w:eastAsia="ru-RU"/>
    </w:rPr>
  </w:style>
  <w:style w:type="paragraph" w:customStyle="1" w:styleId="msonospacing0">
    <w:name w:val="msonospacing"/>
    <w:basedOn w:val="a6"/>
    <w:uiPriority w:val="99"/>
    <w:rsid w:val="0022675D"/>
    <w:pPr>
      <w:suppressAutoHyphens w:val="0"/>
      <w:spacing w:line="276" w:lineRule="auto"/>
      <w:ind w:firstLine="397"/>
      <w:jc w:val="both"/>
    </w:pPr>
    <w:rPr>
      <w:rFonts w:ascii="Calibri" w:hAnsi="Calibri"/>
      <w:sz w:val="22"/>
      <w:szCs w:val="22"/>
      <w:lang w:eastAsia="ru-RU"/>
    </w:rPr>
  </w:style>
  <w:style w:type="paragraph" w:customStyle="1" w:styleId="consplusnormal1">
    <w:name w:val="consplusnormal"/>
    <w:basedOn w:val="a6"/>
    <w:uiPriority w:val="99"/>
    <w:rsid w:val="0022675D"/>
    <w:pPr>
      <w:suppressAutoHyphens w:val="0"/>
      <w:autoSpaceDE w:val="0"/>
      <w:autoSpaceDN w:val="0"/>
      <w:spacing w:line="276" w:lineRule="auto"/>
      <w:ind w:firstLine="720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4e">
    <w:name w:val="Обычный4"/>
    <w:uiPriority w:val="99"/>
    <w:rsid w:val="0022675D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Normal10-022">
    <w:name w:val="Стиль Normal + 10 пт полужирный По центру Слева:  -02 см Справ...2"/>
    <w:basedOn w:val="4e"/>
    <w:uiPriority w:val="99"/>
    <w:rsid w:val="0022675D"/>
    <w:pPr>
      <w:autoSpaceDN w:val="0"/>
      <w:snapToGrid/>
      <w:spacing w:before="0" w:after="0"/>
      <w:ind w:firstLine="284"/>
      <w:contextualSpacing/>
      <w:jc w:val="both"/>
    </w:pPr>
    <w:rPr>
      <w:rFonts w:ascii="Peterburg" w:eastAsia="Calibri" w:hAnsi="Peterburg" w:cs="Peterburg"/>
      <w:sz w:val="20"/>
    </w:rPr>
  </w:style>
  <w:style w:type="character" w:customStyle="1" w:styleId="1ff4">
    <w:name w:val="1 Стиль Знак"/>
    <w:link w:val="1ff5"/>
    <w:locked/>
    <w:rsid w:val="0022675D"/>
    <w:rPr>
      <w:sz w:val="24"/>
      <w:szCs w:val="24"/>
    </w:rPr>
  </w:style>
  <w:style w:type="paragraph" w:customStyle="1" w:styleId="1ff5">
    <w:name w:val="1 Стиль"/>
    <w:basedOn w:val="afff3"/>
    <w:link w:val="1ff4"/>
    <w:qFormat/>
    <w:rsid w:val="0022675D"/>
    <w:pPr>
      <w:widowControl/>
      <w:autoSpaceDE/>
      <w:spacing w:line="360" w:lineRule="auto"/>
      <w:ind w:left="0"/>
      <w:contextualSpacing w:val="0"/>
      <w:jc w:val="both"/>
    </w:pPr>
    <w:rPr>
      <w:rFonts w:ascii="Calibri" w:hAnsi="Calibri"/>
      <w:sz w:val="24"/>
      <w:szCs w:val="24"/>
    </w:rPr>
  </w:style>
  <w:style w:type="character" w:customStyle="1" w:styleId="Normal10-02">
    <w:name w:val="Normal + 10 пт полужирный По центру Слева:  -02 см Справ... Знак"/>
    <w:link w:val="Normal10-020"/>
    <w:locked/>
    <w:rsid w:val="0022675D"/>
    <w:rPr>
      <w:b/>
      <w:bCs/>
    </w:rPr>
  </w:style>
  <w:style w:type="paragraph" w:customStyle="1" w:styleId="Normal10-020">
    <w:name w:val="Normal + 10 пт полужирный По центру Слева:  -02 см Справ..."/>
    <w:basedOn w:val="a6"/>
    <w:link w:val="Normal10-02"/>
    <w:rsid w:val="0022675D"/>
    <w:pPr>
      <w:suppressAutoHyphens w:val="0"/>
      <w:ind w:left="-113" w:right="-113"/>
      <w:jc w:val="center"/>
    </w:pPr>
    <w:rPr>
      <w:rFonts w:ascii="Calibri" w:eastAsia="Calibri" w:hAnsi="Calibri"/>
      <w:b/>
      <w:bCs/>
      <w:sz w:val="20"/>
      <w:szCs w:val="20"/>
      <w:lang/>
    </w:rPr>
  </w:style>
  <w:style w:type="character" w:customStyle="1" w:styleId="127">
    <w:name w:val="127 см Знак"/>
    <w:link w:val="1270"/>
    <w:locked/>
    <w:rsid w:val="0022675D"/>
    <w:rPr>
      <w:sz w:val="26"/>
    </w:rPr>
  </w:style>
  <w:style w:type="paragraph" w:customStyle="1" w:styleId="1270">
    <w:name w:val="127 см"/>
    <w:basedOn w:val="a6"/>
    <w:next w:val="a6"/>
    <w:link w:val="127"/>
    <w:rsid w:val="0022675D"/>
    <w:pPr>
      <w:widowControl w:val="0"/>
      <w:suppressAutoHyphens w:val="0"/>
      <w:autoSpaceDE w:val="0"/>
      <w:autoSpaceDN w:val="0"/>
      <w:adjustRightInd w:val="0"/>
      <w:spacing w:before="120"/>
      <w:ind w:left="720"/>
      <w:jc w:val="both"/>
    </w:pPr>
    <w:rPr>
      <w:rFonts w:ascii="Calibri" w:eastAsia="Calibri" w:hAnsi="Calibri"/>
      <w:sz w:val="26"/>
      <w:szCs w:val="20"/>
      <w:lang/>
    </w:rPr>
  </w:style>
  <w:style w:type="paragraph" w:customStyle="1" w:styleId="2ff2">
    <w:name w:val="заголовок 2"/>
    <w:basedOn w:val="a6"/>
    <w:next w:val="a6"/>
    <w:uiPriority w:val="99"/>
    <w:qFormat/>
    <w:rsid w:val="0022675D"/>
    <w:pPr>
      <w:keepNext/>
      <w:spacing w:before="240" w:after="60"/>
      <w:jc w:val="center"/>
    </w:pPr>
    <w:rPr>
      <w:rFonts w:eastAsia="Calibri" w:cs="Arial"/>
      <w:b/>
      <w:bCs/>
      <w:sz w:val="28"/>
      <w:szCs w:val="28"/>
    </w:rPr>
  </w:style>
  <w:style w:type="paragraph" w:customStyle="1" w:styleId="1ff6">
    <w:name w:val="Основной текст с отступом.Основной текст 1.Нумерованный список !!.Надин стиль"/>
    <w:basedOn w:val="a6"/>
    <w:uiPriority w:val="99"/>
    <w:rsid w:val="0022675D"/>
    <w:pPr>
      <w:spacing w:after="120"/>
      <w:ind w:firstLine="709"/>
      <w:jc w:val="both"/>
    </w:pPr>
    <w:rPr>
      <w:rFonts w:ascii="Arial" w:hAnsi="Arial"/>
      <w:sz w:val="26"/>
      <w:szCs w:val="20"/>
    </w:rPr>
  </w:style>
  <w:style w:type="paragraph" w:customStyle="1" w:styleId="321">
    <w:name w:val="Основной текст с отступом 32"/>
    <w:basedOn w:val="a6"/>
    <w:uiPriority w:val="99"/>
    <w:rsid w:val="0022675D"/>
    <w:pPr>
      <w:ind w:firstLine="709"/>
      <w:jc w:val="both"/>
    </w:pPr>
    <w:rPr>
      <w:rFonts w:ascii="Arial" w:hAnsi="Arial" w:cs="Arial"/>
      <w:sz w:val="26"/>
      <w:szCs w:val="28"/>
    </w:rPr>
  </w:style>
  <w:style w:type="paragraph" w:customStyle="1" w:styleId="afffffffffb">
    <w:name w:val="Основа"/>
    <w:basedOn w:val="a6"/>
    <w:uiPriority w:val="99"/>
    <w:rsid w:val="0022675D"/>
    <w:pPr>
      <w:suppressAutoHyphens w:val="0"/>
      <w:spacing w:before="120" w:after="60"/>
      <w:ind w:firstLine="720"/>
      <w:jc w:val="both"/>
    </w:pPr>
    <w:rPr>
      <w:rFonts w:eastAsia="Calibri"/>
      <w:szCs w:val="20"/>
      <w:lang w:eastAsia="ru-RU"/>
    </w:rPr>
  </w:style>
  <w:style w:type="character" w:customStyle="1" w:styleId="66">
    <w:name w:val="Основной текст (6)_"/>
    <w:link w:val="67"/>
    <w:uiPriority w:val="99"/>
    <w:locked/>
    <w:rsid w:val="0022675D"/>
    <w:rPr>
      <w:b/>
      <w:bCs/>
      <w:sz w:val="23"/>
      <w:szCs w:val="23"/>
      <w:shd w:val="clear" w:color="auto" w:fill="FFFFFF"/>
    </w:rPr>
  </w:style>
  <w:style w:type="paragraph" w:customStyle="1" w:styleId="67">
    <w:name w:val="Основной текст (6)"/>
    <w:basedOn w:val="a6"/>
    <w:link w:val="66"/>
    <w:uiPriority w:val="99"/>
    <w:rsid w:val="0022675D"/>
    <w:pPr>
      <w:shd w:val="clear" w:color="auto" w:fill="FFFFFF"/>
      <w:suppressAutoHyphens w:val="0"/>
      <w:spacing w:line="240" w:lineRule="atLeast"/>
      <w:ind w:hanging="1060"/>
    </w:pPr>
    <w:rPr>
      <w:rFonts w:ascii="Calibri" w:eastAsia="Calibri" w:hAnsi="Calibri"/>
      <w:b/>
      <w:bCs/>
      <w:sz w:val="23"/>
      <w:szCs w:val="23"/>
      <w:lang/>
    </w:rPr>
  </w:style>
  <w:style w:type="character" w:customStyle="1" w:styleId="550">
    <w:name w:val="Основной текст (55)_"/>
    <w:link w:val="551"/>
    <w:locked/>
    <w:rsid w:val="0022675D"/>
    <w:rPr>
      <w:sz w:val="14"/>
      <w:szCs w:val="14"/>
      <w:shd w:val="clear" w:color="auto" w:fill="FFFFFF"/>
    </w:rPr>
  </w:style>
  <w:style w:type="paragraph" w:customStyle="1" w:styleId="551">
    <w:name w:val="Основной текст (55)1"/>
    <w:basedOn w:val="a6"/>
    <w:link w:val="550"/>
    <w:rsid w:val="0022675D"/>
    <w:pPr>
      <w:shd w:val="clear" w:color="auto" w:fill="FFFFFF"/>
      <w:suppressAutoHyphens w:val="0"/>
      <w:spacing w:before="540" w:line="322" w:lineRule="exact"/>
      <w:jc w:val="center"/>
    </w:pPr>
    <w:rPr>
      <w:rFonts w:ascii="Calibri" w:eastAsia="Calibri" w:hAnsi="Calibri"/>
      <w:sz w:val="14"/>
      <w:szCs w:val="14"/>
      <w:lang/>
    </w:rPr>
  </w:style>
  <w:style w:type="paragraph" w:customStyle="1" w:styleId="afffffffffc">
    <w:name w:val="Стиль ПАМ"/>
    <w:basedOn w:val="a6"/>
    <w:uiPriority w:val="99"/>
    <w:rsid w:val="0022675D"/>
    <w:pPr>
      <w:suppressAutoHyphens w:val="0"/>
      <w:spacing w:line="276" w:lineRule="auto"/>
      <w:jc w:val="both"/>
    </w:pPr>
    <w:rPr>
      <w:sz w:val="28"/>
      <w:szCs w:val="22"/>
      <w:lang w:eastAsia="en-US"/>
    </w:rPr>
  </w:style>
  <w:style w:type="character" w:customStyle="1" w:styleId="afffffffffd">
    <w:name w:val="Шапка табл Знак"/>
    <w:link w:val="afffffffffe"/>
    <w:locked/>
    <w:rsid w:val="0022675D"/>
    <w:rPr>
      <w:rFonts w:ascii="Arial" w:hAnsi="Arial" w:cs="Arial"/>
      <w:b/>
    </w:rPr>
  </w:style>
  <w:style w:type="paragraph" w:customStyle="1" w:styleId="afffffffffe">
    <w:name w:val="Шапка табл"/>
    <w:basedOn w:val="a6"/>
    <w:link w:val="afffffffffd"/>
    <w:qFormat/>
    <w:rsid w:val="0022675D"/>
    <w:pPr>
      <w:suppressAutoHyphens w:val="0"/>
      <w:spacing w:line="276" w:lineRule="auto"/>
      <w:jc w:val="both"/>
    </w:pPr>
    <w:rPr>
      <w:rFonts w:ascii="Arial" w:eastAsia="Calibri" w:hAnsi="Arial"/>
      <w:b/>
      <w:sz w:val="20"/>
      <w:szCs w:val="20"/>
      <w:lang/>
    </w:rPr>
  </w:style>
  <w:style w:type="character" w:customStyle="1" w:styleId="affffffffff">
    <w:name w:val="Табл Знак"/>
    <w:link w:val="affffffffff0"/>
    <w:locked/>
    <w:rsid w:val="0022675D"/>
    <w:rPr>
      <w:rFonts w:ascii="Arial" w:hAnsi="Arial" w:cs="Arial"/>
      <w:color w:val="000000"/>
    </w:rPr>
  </w:style>
  <w:style w:type="paragraph" w:customStyle="1" w:styleId="affffffffff0">
    <w:name w:val="Табл"/>
    <w:basedOn w:val="a6"/>
    <w:link w:val="affffffffff"/>
    <w:qFormat/>
    <w:rsid w:val="0022675D"/>
    <w:pPr>
      <w:suppressAutoHyphens w:val="0"/>
      <w:spacing w:line="276" w:lineRule="auto"/>
    </w:pPr>
    <w:rPr>
      <w:rFonts w:ascii="Arial" w:eastAsia="Calibri" w:hAnsi="Arial"/>
      <w:color w:val="000000"/>
      <w:sz w:val="20"/>
      <w:szCs w:val="20"/>
      <w:lang/>
    </w:rPr>
  </w:style>
  <w:style w:type="character" w:customStyle="1" w:styleId="affffffffff1">
    <w:name w:val="Список текс Знак"/>
    <w:link w:val="a3"/>
    <w:uiPriority w:val="99"/>
    <w:locked/>
    <w:rsid w:val="0022675D"/>
    <w:rPr>
      <w:rFonts w:ascii="Arial" w:hAnsi="Arial"/>
      <w:sz w:val="22"/>
      <w:szCs w:val="22"/>
      <w:lang w:eastAsia="en-US"/>
    </w:rPr>
  </w:style>
  <w:style w:type="paragraph" w:customStyle="1" w:styleId="a3">
    <w:name w:val="Список текс"/>
    <w:basedOn w:val="a6"/>
    <w:link w:val="affffffffff1"/>
    <w:uiPriority w:val="99"/>
    <w:qFormat/>
    <w:rsid w:val="0022675D"/>
    <w:pPr>
      <w:numPr>
        <w:numId w:val="15"/>
      </w:numPr>
      <w:tabs>
        <w:tab w:val="left" w:pos="993"/>
      </w:tabs>
      <w:suppressAutoHyphens w:val="0"/>
      <w:spacing w:line="360" w:lineRule="auto"/>
      <w:ind w:left="0" w:firstLine="709"/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p4">
    <w:name w:val="p4"/>
    <w:basedOn w:val="a6"/>
    <w:uiPriority w:val="99"/>
    <w:rsid w:val="0022675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scription2">
    <w:name w:val="description2"/>
    <w:basedOn w:val="a6"/>
    <w:uiPriority w:val="99"/>
    <w:rsid w:val="0022675D"/>
    <w:pPr>
      <w:suppressAutoHyphens w:val="0"/>
      <w:spacing w:before="100" w:beforeAutospacing="1" w:after="100" w:afterAutospacing="1"/>
    </w:pPr>
    <w:rPr>
      <w:sz w:val="21"/>
      <w:szCs w:val="21"/>
      <w:lang w:eastAsia="ru-RU"/>
    </w:rPr>
  </w:style>
  <w:style w:type="paragraph" w:customStyle="1" w:styleId="1ff7">
    <w:name w:val="Без интервала1"/>
    <w:qFormat/>
    <w:rsid w:val="0022675D"/>
    <w:rPr>
      <w:rFonts w:eastAsia="Times New Roman"/>
      <w:sz w:val="22"/>
      <w:szCs w:val="22"/>
    </w:rPr>
  </w:style>
  <w:style w:type="character" w:customStyle="1" w:styleId="affffffffff2">
    <w:name w:val="отчет Знак"/>
    <w:link w:val="affffffffff3"/>
    <w:locked/>
    <w:rsid w:val="0022675D"/>
    <w:rPr>
      <w:sz w:val="28"/>
      <w:szCs w:val="22"/>
    </w:rPr>
  </w:style>
  <w:style w:type="paragraph" w:customStyle="1" w:styleId="affffffffff3">
    <w:name w:val="отчет"/>
    <w:basedOn w:val="a6"/>
    <w:link w:val="affffffffff2"/>
    <w:qFormat/>
    <w:rsid w:val="0022675D"/>
    <w:pPr>
      <w:suppressAutoHyphens w:val="0"/>
      <w:spacing w:line="276" w:lineRule="auto"/>
      <w:ind w:firstLine="709"/>
      <w:jc w:val="both"/>
    </w:pPr>
    <w:rPr>
      <w:rFonts w:ascii="Calibri" w:eastAsia="Calibri" w:hAnsi="Calibri"/>
      <w:sz w:val="28"/>
      <w:szCs w:val="22"/>
      <w:lang/>
    </w:rPr>
  </w:style>
  <w:style w:type="paragraph" w:customStyle="1" w:styleId="118">
    <w:name w:val="Заголовок 11"/>
    <w:basedOn w:val="a6"/>
    <w:uiPriority w:val="1"/>
    <w:qFormat/>
    <w:rsid w:val="0022675D"/>
    <w:pPr>
      <w:widowControl w:val="0"/>
      <w:suppressAutoHyphens w:val="0"/>
      <w:ind w:left="392"/>
      <w:outlineLvl w:val="1"/>
    </w:pPr>
    <w:rPr>
      <w:b/>
      <w:bCs/>
      <w:sz w:val="36"/>
      <w:szCs w:val="36"/>
      <w:lang w:val="en-US" w:eastAsia="en-US"/>
    </w:rPr>
  </w:style>
  <w:style w:type="paragraph" w:customStyle="1" w:styleId="410">
    <w:name w:val="Заголовок 41"/>
    <w:basedOn w:val="a6"/>
    <w:uiPriority w:val="1"/>
    <w:qFormat/>
    <w:rsid w:val="0022675D"/>
    <w:pPr>
      <w:widowControl w:val="0"/>
      <w:suppressAutoHyphens w:val="0"/>
      <w:outlineLvl w:val="4"/>
    </w:pPr>
    <w:rPr>
      <w:sz w:val="22"/>
      <w:szCs w:val="22"/>
      <w:lang w:val="en-US" w:eastAsia="en-US"/>
    </w:rPr>
  </w:style>
  <w:style w:type="paragraph" w:customStyle="1" w:styleId="216">
    <w:name w:val="Заголовок 21"/>
    <w:basedOn w:val="a6"/>
    <w:uiPriority w:val="1"/>
    <w:qFormat/>
    <w:rsid w:val="0022675D"/>
    <w:pPr>
      <w:widowControl w:val="0"/>
      <w:suppressAutoHyphens w:val="0"/>
      <w:ind w:left="218"/>
      <w:outlineLvl w:val="2"/>
    </w:pPr>
    <w:rPr>
      <w:b/>
      <w:bCs/>
      <w:lang w:val="en-US" w:eastAsia="en-US"/>
    </w:rPr>
  </w:style>
  <w:style w:type="character" w:customStyle="1" w:styleId="affffffffff4">
    <w:name w:val="обычный Знак Знак"/>
    <w:link w:val="affffffffff5"/>
    <w:locked/>
    <w:rsid w:val="0022675D"/>
    <w:rPr>
      <w:sz w:val="24"/>
      <w:szCs w:val="24"/>
    </w:rPr>
  </w:style>
  <w:style w:type="paragraph" w:customStyle="1" w:styleId="affffffffff5">
    <w:name w:val="обычный"/>
    <w:basedOn w:val="a6"/>
    <w:link w:val="affffffffff4"/>
    <w:rsid w:val="0022675D"/>
    <w:pPr>
      <w:suppressAutoHyphens w:val="0"/>
      <w:autoSpaceDE w:val="0"/>
      <w:autoSpaceDN w:val="0"/>
      <w:adjustRightInd w:val="0"/>
      <w:spacing w:before="60" w:line="360" w:lineRule="auto"/>
      <w:ind w:firstLine="567"/>
      <w:jc w:val="both"/>
    </w:pPr>
    <w:rPr>
      <w:rFonts w:ascii="Calibri" w:eastAsia="Calibri" w:hAnsi="Calibri"/>
      <w:lang/>
    </w:rPr>
  </w:style>
  <w:style w:type="paragraph" w:customStyle="1" w:styleId="Normal6">
    <w:name w:val="Normal Знак Знак Знак Знак Знак"/>
    <w:uiPriority w:val="99"/>
    <w:rsid w:val="0022675D"/>
    <w:pPr>
      <w:snapToGrid w:val="0"/>
      <w:spacing w:before="100" w:after="100"/>
      <w:jc w:val="both"/>
    </w:pPr>
    <w:rPr>
      <w:rFonts w:ascii="Times New Roman" w:eastAsia="Times New Roman" w:hAnsi="Times New Roman"/>
      <w:sz w:val="24"/>
    </w:rPr>
  </w:style>
  <w:style w:type="paragraph" w:customStyle="1" w:styleId="57">
    <w:name w:val="Обычный5"/>
    <w:uiPriority w:val="99"/>
    <w:rsid w:val="0022675D"/>
    <w:pPr>
      <w:snapToGrid w:val="0"/>
    </w:pPr>
    <w:rPr>
      <w:rFonts w:ascii="Times New Roman" w:eastAsia="Times New Roman" w:hAnsi="Times New Roman"/>
      <w:sz w:val="22"/>
    </w:rPr>
  </w:style>
  <w:style w:type="paragraph" w:customStyle="1" w:styleId="1ff8">
    <w:name w:val="Основной текст с отступом1"/>
    <w:basedOn w:val="a6"/>
    <w:uiPriority w:val="99"/>
    <w:rsid w:val="0022675D"/>
    <w:pPr>
      <w:suppressAutoHyphens w:val="0"/>
      <w:spacing w:after="120"/>
    </w:pPr>
    <w:rPr>
      <w:color w:val="000000"/>
      <w:sz w:val="22"/>
      <w:szCs w:val="22"/>
      <w:lang w:eastAsia="ru-RU"/>
    </w:rPr>
  </w:style>
  <w:style w:type="paragraph" w:customStyle="1" w:styleId="affffffffff6">
    <w:name w:val="Текст по центру"/>
    <w:basedOn w:val="a6"/>
    <w:uiPriority w:val="99"/>
    <w:rsid w:val="0022675D"/>
    <w:pPr>
      <w:widowControl w:val="0"/>
      <w:suppressAutoHyphens w:val="0"/>
      <w:jc w:val="center"/>
    </w:pPr>
    <w:rPr>
      <w:rFonts w:ascii="Arial" w:hAnsi="Arial"/>
      <w:sz w:val="20"/>
      <w:szCs w:val="20"/>
      <w:lang w:eastAsia="ru-RU"/>
    </w:rPr>
  </w:style>
  <w:style w:type="paragraph" w:customStyle="1" w:styleId="formattext0">
    <w:name w:val="formattext"/>
    <w:uiPriority w:val="99"/>
    <w:rsid w:val="002267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customStyle="1" w:styleId="2ff3">
    <w:name w:val="Основной текст с отступом2"/>
    <w:basedOn w:val="a6"/>
    <w:uiPriority w:val="99"/>
    <w:rsid w:val="0022675D"/>
    <w:pPr>
      <w:suppressAutoHyphens w:val="0"/>
      <w:spacing w:after="120"/>
    </w:pPr>
    <w:rPr>
      <w:color w:val="000000"/>
      <w:sz w:val="22"/>
      <w:szCs w:val="22"/>
      <w:lang w:eastAsia="ru-RU"/>
    </w:rPr>
  </w:style>
  <w:style w:type="paragraph" w:customStyle="1" w:styleId="xl68">
    <w:name w:val="xl68"/>
    <w:basedOn w:val="a6"/>
    <w:uiPriority w:val="99"/>
    <w:rsid w:val="0022675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 Unicode MS" w:eastAsia="Arial Unicode MS"/>
      <w:lang w:eastAsia="ru-RU"/>
    </w:rPr>
  </w:style>
  <w:style w:type="paragraph" w:customStyle="1" w:styleId="68">
    <w:name w:val="Обычный6"/>
    <w:uiPriority w:val="99"/>
    <w:rsid w:val="0022675D"/>
    <w:pPr>
      <w:snapToGrid w:val="0"/>
    </w:pPr>
    <w:rPr>
      <w:rFonts w:ascii="Times New Roman" w:eastAsia="Times New Roman" w:hAnsi="Times New Roman"/>
      <w:sz w:val="22"/>
    </w:rPr>
  </w:style>
  <w:style w:type="paragraph" w:customStyle="1" w:styleId="3f0">
    <w:name w:val="Основной текст с отступом3"/>
    <w:basedOn w:val="a6"/>
    <w:uiPriority w:val="99"/>
    <w:rsid w:val="0022675D"/>
    <w:pPr>
      <w:suppressAutoHyphens w:val="0"/>
      <w:spacing w:after="120"/>
    </w:pPr>
    <w:rPr>
      <w:color w:val="000000"/>
      <w:sz w:val="22"/>
      <w:szCs w:val="22"/>
      <w:lang w:eastAsia="ru-RU"/>
    </w:rPr>
  </w:style>
  <w:style w:type="paragraph" w:customStyle="1" w:styleId="Style20">
    <w:name w:val="Style20"/>
    <w:basedOn w:val="a6"/>
    <w:uiPriority w:val="99"/>
    <w:rsid w:val="0022675D"/>
    <w:pPr>
      <w:widowControl w:val="0"/>
      <w:suppressAutoHyphens w:val="0"/>
      <w:autoSpaceDE w:val="0"/>
      <w:autoSpaceDN w:val="0"/>
      <w:adjustRightInd w:val="0"/>
      <w:spacing w:line="317" w:lineRule="exact"/>
      <w:ind w:firstLine="854"/>
      <w:jc w:val="both"/>
    </w:pPr>
    <w:rPr>
      <w:rFonts w:ascii="Cambria" w:eastAsia="Calibri" w:hAnsi="Cambria" w:cs="Cambria"/>
      <w:lang w:eastAsia="ru-RU"/>
    </w:rPr>
  </w:style>
  <w:style w:type="paragraph" w:customStyle="1" w:styleId="74">
    <w:name w:val="Обычный7"/>
    <w:uiPriority w:val="99"/>
    <w:rsid w:val="0022675D"/>
    <w:pPr>
      <w:widowControl w:val="0"/>
      <w:snapToGrid w:val="0"/>
      <w:spacing w:line="480" w:lineRule="auto"/>
      <w:ind w:firstLine="560"/>
      <w:jc w:val="both"/>
    </w:pPr>
    <w:rPr>
      <w:rFonts w:ascii="Times New Roman" w:eastAsia="Times New Roman" w:hAnsi="Times New Roman"/>
      <w:sz w:val="24"/>
    </w:rPr>
  </w:style>
  <w:style w:type="paragraph" w:customStyle="1" w:styleId="1ff9">
    <w:name w:val="Стиль 1"/>
    <w:basedOn w:val="a6"/>
    <w:uiPriority w:val="99"/>
    <w:rsid w:val="0022675D"/>
    <w:pPr>
      <w:suppressAutoHyphens w:val="0"/>
      <w:overflowPunct w:val="0"/>
      <w:autoSpaceDE w:val="0"/>
      <w:autoSpaceDN w:val="0"/>
      <w:adjustRightInd w:val="0"/>
      <w:spacing w:before="60" w:after="60"/>
      <w:ind w:firstLine="709"/>
      <w:jc w:val="both"/>
    </w:pPr>
    <w:rPr>
      <w:szCs w:val="20"/>
      <w:lang w:eastAsia="ru-RU"/>
    </w:rPr>
  </w:style>
  <w:style w:type="character" w:styleId="affffffffff7">
    <w:name w:val="line number"/>
    <w:semiHidden/>
    <w:unhideWhenUsed/>
    <w:rsid w:val="0022675D"/>
    <w:rPr>
      <w:sz w:val="18"/>
      <w:szCs w:val="18"/>
    </w:rPr>
  </w:style>
  <w:style w:type="character" w:customStyle="1" w:styleId="810">
    <w:name w:val="Заголовок 8 Знак1"/>
    <w:uiPriority w:val="9"/>
    <w:semiHidden/>
    <w:rsid w:val="0022675D"/>
    <w:rPr>
      <w:rFonts w:ascii="Cambria" w:eastAsia="Times New Roman" w:hAnsi="Cambria" w:cs="Times New Roman"/>
      <w:color w:val="404040"/>
      <w:lang w:eastAsia="ar-SA"/>
    </w:rPr>
  </w:style>
  <w:style w:type="character" w:customStyle="1" w:styleId="910">
    <w:name w:val="Заголовок 9 Знак1"/>
    <w:semiHidden/>
    <w:rsid w:val="0022675D"/>
    <w:rPr>
      <w:rFonts w:ascii="Cambria" w:eastAsia="Times New Roman" w:hAnsi="Cambria" w:cs="Times New Roman"/>
      <w:i/>
      <w:iCs/>
      <w:color w:val="404040"/>
      <w:lang w:eastAsia="ar-SA"/>
    </w:rPr>
  </w:style>
  <w:style w:type="character" w:customStyle="1" w:styleId="314">
    <w:name w:val="Основной текст 3 Знак1"/>
    <w:semiHidden/>
    <w:rsid w:val="0022675D"/>
    <w:rPr>
      <w:rFonts w:ascii="Times New Roman" w:eastAsia="Times New Roman" w:hAnsi="Times New Roman" w:cs="Calibri"/>
      <w:sz w:val="16"/>
      <w:szCs w:val="16"/>
      <w:lang w:eastAsia="ar-SA"/>
    </w:rPr>
  </w:style>
  <w:style w:type="character" w:customStyle="1" w:styleId="1ffa">
    <w:name w:val="Текст Знак1"/>
    <w:semiHidden/>
    <w:rsid w:val="0022675D"/>
    <w:rPr>
      <w:rFonts w:ascii="Consolas" w:eastAsia="Times New Roman" w:hAnsi="Consolas" w:cs="Calibri"/>
      <w:sz w:val="21"/>
      <w:szCs w:val="21"/>
      <w:lang w:eastAsia="ar-SA"/>
    </w:rPr>
  </w:style>
  <w:style w:type="paragraph" w:styleId="affffffff1">
    <w:name w:val="Date"/>
    <w:basedOn w:val="a6"/>
    <w:next w:val="a6"/>
    <w:link w:val="affffffff0"/>
    <w:semiHidden/>
    <w:unhideWhenUsed/>
    <w:rsid w:val="0022675D"/>
    <w:rPr>
      <w:rFonts w:ascii="Calibri" w:eastAsia="Calibri" w:hAnsi="Calibri"/>
      <w:szCs w:val="20"/>
      <w:lang/>
    </w:rPr>
  </w:style>
  <w:style w:type="character" w:customStyle="1" w:styleId="1ffb">
    <w:name w:val="Дата Знак1"/>
    <w:uiPriority w:val="99"/>
    <w:semiHidden/>
    <w:rsid w:val="0022675D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315">
    <w:name w:val="Основной текст с отступом 3 Знак1"/>
    <w:uiPriority w:val="99"/>
    <w:semiHidden/>
    <w:rsid w:val="0022675D"/>
    <w:rPr>
      <w:rFonts w:ascii="Times New Roman" w:eastAsia="Times New Roman" w:hAnsi="Times New Roman" w:cs="Calibri"/>
      <w:sz w:val="16"/>
      <w:szCs w:val="16"/>
      <w:lang w:eastAsia="ar-SA"/>
    </w:rPr>
  </w:style>
  <w:style w:type="character" w:customStyle="1" w:styleId="HTML10">
    <w:name w:val="Стандартный HTML Знак1"/>
    <w:uiPriority w:val="99"/>
    <w:semiHidden/>
    <w:rsid w:val="0022675D"/>
    <w:rPr>
      <w:rFonts w:ascii="Consolas" w:hAnsi="Consolas" w:cs="Calibri" w:hint="default"/>
      <w:lang w:eastAsia="ar-SA"/>
    </w:rPr>
  </w:style>
  <w:style w:type="character" w:customStyle="1" w:styleId="postbody1">
    <w:name w:val="postbody1"/>
    <w:rsid w:val="0022675D"/>
    <w:rPr>
      <w:sz w:val="20"/>
      <w:szCs w:val="20"/>
    </w:rPr>
  </w:style>
  <w:style w:type="character" w:customStyle="1" w:styleId="1ffc">
    <w:name w:val="Тема примечания Знак1"/>
    <w:semiHidden/>
    <w:rsid w:val="0022675D"/>
    <w:rPr>
      <w:rFonts w:ascii="Times New Roman" w:eastAsia="Times New Roman" w:hAnsi="Times New Roman" w:cs="Calibri"/>
      <w:b/>
      <w:bCs/>
      <w:lang w:eastAsia="ar-SA"/>
    </w:rPr>
  </w:style>
  <w:style w:type="character" w:customStyle="1" w:styleId="mw-headline">
    <w:name w:val="mw-headline"/>
    <w:rsid w:val="0022675D"/>
  </w:style>
  <w:style w:type="character" w:customStyle="1" w:styleId="mw-editsection">
    <w:name w:val="mw-editsection"/>
    <w:rsid w:val="0022675D"/>
  </w:style>
  <w:style w:type="character" w:customStyle="1" w:styleId="mw-editsection-bracket">
    <w:name w:val="mw-editsection-bracket"/>
    <w:rsid w:val="0022675D"/>
  </w:style>
  <w:style w:type="character" w:customStyle="1" w:styleId="mw-editsection-divider">
    <w:name w:val="mw-editsection-divider"/>
    <w:rsid w:val="0022675D"/>
  </w:style>
  <w:style w:type="character" w:customStyle="1" w:styleId="nowrap">
    <w:name w:val="nowrap"/>
    <w:rsid w:val="0022675D"/>
  </w:style>
  <w:style w:type="character" w:customStyle="1" w:styleId="1ffd">
    <w:name w:val="Схема документа Знак1"/>
    <w:uiPriority w:val="99"/>
    <w:semiHidden/>
    <w:rsid w:val="0022675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ffe">
    <w:name w:val="Подзаголовок Знак1"/>
    <w:rsid w:val="0022675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afffffffd">
    <w:name w:val="Message Header"/>
    <w:basedOn w:val="a6"/>
    <w:link w:val="afffffffc"/>
    <w:semiHidden/>
    <w:unhideWhenUsed/>
    <w:rsid w:val="0022675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Calibri" w:hAnsi="Arial"/>
      <w:sz w:val="22"/>
      <w:szCs w:val="22"/>
      <w:lang w:eastAsia="en-US"/>
    </w:rPr>
  </w:style>
  <w:style w:type="character" w:customStyle="1" w:styleId="1fff">
    <w:name w:val="Шапка Знак1"/>
    <w:semiHidden/>
    <w:rsid w:val="0022675D"/>
    <w:rPr>
      <w:rFonts w:ascii="Cambria" w:eastAsia="Times New Roman" w:hAnsi="Cambria" w:cs="Times New Roman"/>
      <w:sz w:val="24"/>
      <w:szCs w:val="24"/>
      <w:shd w:val="pct20" w:color="auto" w:fill="auto"/>
      <w:lang w:eastAsia="ar-SA"/>
    </w:rPr>
  </w:style>
  <w:style w:type="paragraph" w:styleId="affffffff5">
    <w:name w:val="Note Heading"/>
    <w:basedOn w:val="a6"/>
    <w:next w:val="a6"/>
    <w:link w:val="affffffff4"/>
    <w:semiHidden/>
    <w:unhideWhenUsed/>
    <w:rsid w:val="0022675D"/>
    <w:rPr>
      <w:rFonts w:ascii="Arial" w:eastAsia="Calibri" w:hAnsi="Arial"/>
      <w:spacing w:val="-5"/>
      <w:sz w:val="20"/>
      <w:szCs w:val="20"/>
      <w:lang w:eastAsia="en-US"/>
    </w:rPr>
  </w:style>
  <w:style w:type="character" w:customStyle="1" w:styleId="1fff0">
    <w:name w:val="Заголовок записки Знак1"/>
    <w:semiHidden/>
    <w:rsid w:val="0022675D"/>
    <w:rPr>
      <w:rFonts w:ascii="Times New Roman" w:eastAsia="Times New Roman" w:hAnsi="Times New Roman"/>
      <w:sz w:val="24"/>
      <w:szCs w:val="24"/>
      <w:lang w:eastAsia="ar-SA"/>
    </w:rPr>
  </w:style>
  <w:style w:type="paragraph" w:styleId="affffffff3">
    <w:name w:val="Body Text First Indent"/>
    <w:basedOn w:val="a8"/>
    <w:link w:val="affffffff2"/>
    <w:semiHidden/>
    <w:unhideWhenUsed/>
    <w:rsid w:val="0022675D"/>
    <w:pPr>
      <w:widowControl/>
      <w:autoSpaceDE/>
      <w:spacing w:after="0"/>
      <w:ind w:firstLine="360"/>
    </w:pPr>
    <w:rPr>
      <w:rFonts w:ascii="Arial" w:hAnsi="Arial"/>
      <w:spacing w:val="-5"/>
      <w:sz w:val="24"/>
      <w:szCs w:val="24"/>
      <w:lang w:eastAsia="en-US"/>
    </w:rPr>
  </w:style>
  <w:style w:type="character" w:customStyle="1" w:styleId="1fff1">
    <w:name w:val="Красная строка Знак1"/>
    <w:semiHidden/>
    <w:rsid w:val="002267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ff1">
    <w:name w:val="Body Text First Indent 2"/>
    <w:basedOn w:val="afff3"/>
    <w:link w:val="2ff0"/>
    <w:semiHidden/>
    <w:unhideWhenUsed/>
    <w:rsid w:val="0022675D"/>
    <w:pPr>
      <w:widowControl/>
      <w:suppressAutoHyphens/>
      <w:autoSpaceDE/>
      <w:ind w:firstLine="360"/>
      <w:contextualSpacing w:val="0"/>
      <w:jc w:val="left"/>
    </w:pPr>
    <w:rPr>
      <w:rFonts w:ascii="Arial" w:eastAsia="Times New Roman" w:hAnsi="Arial"/>
      <w:spacing w:val="-5"/>
      <w:sz w:val="24"/>
      <w:szCs w:val="24"/>
      <w:lang w:eastAsia="en-US"/>
    </w:rPr>
  </w:style>
  <w:style w:type="character" w:customStyle="1" w:styleId="217">
    <w:name w:val="Красная строка 2 Знак1"/>
    <w:semiHidden/>
    <w:rsid w:val="0022675D"/>
    <w:rPr>
      <w:rFonts w:ascii="Times New Roman" w:eastAsia="Times New Roman" w:hAnsi="Times New Roman"/>
      <w:sz w:val="24"/>
      <w:szCs w:val="24"/>
      <w:lang w:eastAsia="ar-SA"/>
    </w:rPr>
  </w:style>
  <w:style w:type="paragraph" w:styleId="afffffffa">
    <w:name w:val="Signature"/>
    <w:basedOn w:val="a6"/>
    <w:link w:val="afffffff9"/>
    <w:semiHidden/>
    <w:unhideWhenUsed/>
    <w:rsid w:val="0022675D"/>
    <w:pPr>
      <w:ind w:left="4252"/>
    </w:pPr>
    <w:rPr>
      <w:rFonts w:ascii="Arial" w:eastAsia="Calibri" w:hAnsi="Arial"/>
      <w:spacing w:val="-5"/>
      <w:sz w:val="20"/>
      <w:szCs w:val="20"/>
      <w:lang w:eastAsia="en-US"/>
    </w:rPr>
  </w:style>
  <w:style w:type="character" w:customStyle="1" w:styleId="1fff2">
    <w:name w:val="Подпись Знак1"/>
    <w:semiHidden/>
    <w:rsid w:val="0022675D"/>
    <w:rPr>
      <w:rFonts w:ascii="Times New Roman" w:eastAsia="Times New Roman" w:hAnsi="Times New Roman"/>
      <w:sz w:val="24"/>
      <w:szCs w:val="24"/>
      <w:lang w:eastAsia="ar-SA"/>
    </w:rPr>
  </w:style>
  <w:style w:type="paragraph" w:styleId="affffffff">
    <w:name w:val="Salutation"/>
    <w:basedOn w:val="a6"/>
    <w:next w:val="a6"/>
    <w:link w:val="afffffffe"/>
    <w:semiHidden/>
    <w:unhideWhenUsed/>
    <w:rsid w:val="0022675D"/>
    <w:rPr>
      <w:rFonts w:ascii="Arial" w:eastAsia="Calibri" w:hAnsi="Arial"/>
      <w:spacing w:val="-5"/>
      <w:sz w:val="20"/>
      <w:szCs w:val="20"/>
      <w:lang w:eastAsia="en-US"/>
    </w:rPr>
  </w:style>
  <w:style w:type="character" w:customStyle="1" w:styleId="1fff3">
    <w:name w:val="Приветствие Знак1"/>
    <w:semiHidden/>
    <w:rsid w:val="0022675D"/>
    <w:rPr>
      <w:rFonts w:ascii="Times New Roman" w:eastAsia="Times New Roman" w:hAnsi="Times New Roman"/>
      <w:sz w:val="24"/>
      <w:szCs w:val="24"/>
      <w:lang w:eastAsia="ar-SA"/>
    </w:rPr>
  </w:style>
  <w:style w:type="paragraph" w:styleId="afffffff8">
    <w:name w:val="Closing"/>
    <w:basedOn w:val="a6"/>
    <w:link w:val="afffffff7"/>
    <w:semiHidden/>
    <w:unhideWhenUsed/>
    <w:rsid w:val="0022675D"/>
    <w:pPr>
      <w:ind w:left="4252"/>
    </w:pPr>
    <w:rPr>
      <w:rFonts w:ascii="Arial" w:eastAsia="Calibri" w:hAnsi="Arial"/>
      <w:spacing w:val="-5"/>
      <w:sz w:val="20"/>
      <w:szCs w:val="20"/>
      <w:lang w:eastAsia="en-US"/>
    </w:rPr>
  </w:style>
  <w:style w:type="character" w:customStyle="1" w:styleId="1fff4">
    <w:name w:val="Прощание Знак1"/>
    <w:semiHidden/>
    <w:rsid w:val="0022675D"/>
    <w:rPr>
      <w:rFonts w:ascii="Times New Roman" w:eastAsia="Times New Roman" w:hAnsi="Times New Roman"/>
      <w:sz w:val="24"/>
      <w:szCs w:val="24"/>
      <w:lang w:eastAsia="ar-SA"/>
    </w:rPr>
  </w:style>
  <w:style w:type="paragraph" w:styleId="affffffff7">
    <w:name w:val="E-mail Signature"/>
    <w:basedOn w:val="a6"/>
    <w:link w:val="affffffff6"/>
    <w:semiHidden/>
    <w:unhideWhenUsed/>
    <w:rsid w:val="0022675D"/>
    <w:rPr>
      <w:rFonts w:ascii="Arial" w:eastAsia="Calibri" w:hAnsi="Arial"/>
      <w:spacing w:val="-5"/>
      <w:sz w:val="20"/>
      <w:szCs w:val="20"/>
      <w:lang w:eastAsia="en-US"/>
    </w:rPr>
  </w:style>
  <w:style w:type="character" w:customStyle="1" w:styleId="1fff5">
    <w:name w:val="Электронная подпись Знак1"/>
    <w:semiHidden/>
    <w:rsid w:val="0022675D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fff6">
    <w:name w:val="Текст концевой сноски Знак1"/>
    <w:semiHidden/>
    <w:rsid w:val="0022675D"/>
    <w:rPr>
      <w:rFonts w:ascii="Times New Roman" w:eastAsia="Times New Roman" w:hAnsi="Times New Roman" w:cs="Calibri"/>
      <w:lang w:eastAsia="ar-SA"/>
    </w:rPr>
  </w:style>
  <w:style w:type="character" w:customStyle="1" w:styleId="bogdanovo1">
    <w:name w:val="bogdanovo1"/>
    <w:rsid w:val="0022675D"/>
    <w:rPr>
      <w:rFonts w:ascii="Comic Sans MS" w:hAnsi="Comic Sans MS" w:hint="default"/>
      <w:b/>
      <w:bCs/>
      <w:color w:val="FF0099"/>
    </w:rPr>
  </w:style>
  <w:style w:type="character" w:customStyle="1" w:styleId="551pt">
    <w:name w:val="Основной текст (55) + Интервал 1 pt"/>
    <w:rsid w:val="0022675D"/>
    <w:rPr>
      <w:spacing w:val="20"/>
      <w:sz w:val="14"/>
      <w:szCs w:val="14"/>
      <w:u w:val="single"/>
      <w:lang w:bidi="ar-SA"/>
    </w:rPr>
  </w:style>
  <w:style w:type="character" w:customStyle="1" w:styleId="552">
    <w:name w:val="Основной текст (55)"/>
    <w:rsid w:val="0022675D"/>
    <w:rPr>
      <w:sz w:val="14"/>
      <w:szCs w:val="14"/>
      <w:u w:val="single"/>
      <w:lang w:bidi="ar-SA"/>
    </w:rPr>
  </w:style>
  <w:style w:type="character" w:customStyle="1" w:styleId="128">
    <w:name w:val="Основной текст + 12"/>
    <w:aliases w:val="5 pt22,Полужирный6,Основной текст + 117"/>
    <w:uiPriority w:val="99"/>
    <w:rsid w:val="0022675D"/>
    <w:rPr>
      <w:rFonts w:ascii="Times New Roman" w:hAnsi="Times New Roman" w:cs="Times New Roman" w:hint="default"/>
      <w:b/>
      <w:bCs/>
      <w:noProof/>
      <w:spacing w:val="0"/>
      <w:sz w:val="25"/>
      <w:szCs w:val="25"/>
    </w:rPr>
  </w:style>
  <w:style w:type="character" w:customStyle="1" w:styleId="FontStyle47">
    <w:name w:val="Font Style47"/>
    <w:rsid w:val="0022675D"/>
    <w:rPr>
      <w:rFonts w:ascii="Times New Roman" w:hAnsi="Times New Roman" w:cs="Times New Roman" w:hint="default"/>
      <w:sz w:val="26"/>
      <w:szCs w:val="26"/>
    </w:rPr>
  </w:style>
  <w:style w:type="character" w:customStyle="1" w:styleId="s80">
    <w:name w:val="s8"/>
    <w:rsid w:val="0022675D"/>
  </w:style>
  <w:style w:type="table" w:styleId="1fff7">
    <w:name w:val="Table Simple 1"/>
    <w:basedOn w:val="aa"/>
    <w:semiHidden/>
    <w:unhideWhenUsed/>
    <w:rsid w:val="0022675D"/>
    <w:rPr>
      <w:rFonts w:ascii="Times New Roman" w:eastAsia="Times New Roman" w:hAnsi="Times New Roman"/>
    </w:r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4">
    <w:name w:val="Table Simple 2"/>
    <w:basedOn w:val="aa"/>
    <w:semiHidden/>
    <w:unhideWhenUsed/>
    <w:rsid w:val="0022675D"/>
    <w:rPr>
      <w:rFonts w:ascii="Times New Roman" w:eastAsia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a"/>
    <w:semiHidden/>
    <w:unhideWhenUsed/>
    <w:rsid w:val="0022675D"/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f8">
    <w:name w:val="Table Classic 1"/>
    <w:basedOn w:val="aa"/>
    <w:semiHidden/>
    <w:unhideWhenUsed/>
    <w:rsid w:val="0022675D"/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5">
    <w:name w:val="Table Classic 2"/>
    <w:basedOn w:val="aa"/>
    <w:semiHidden/>
    <w:unhideWhenUsed/>
    <w:rsid w:val="0022675D"/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Classic 3"/>
    <w:basedOn w:val="aa"/>
    <w:semiHidden/>
    <w:unhideWhenUsed/>
    <w:rsid w:val="0022675D"/>
    <w:rPr>
      <w:rFonts w:ascii="Times New Roman" w:eastAsia="Times New Roman" w:hAnsi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">
    <w:name w:val="Table Classic 4"/>
    <w:basedOn w:val="aa"/>
    <w:semiHidden/>
    <w:unhideWhenUsed/>
    <w:rsid w:val="0022675D"/>
    <w:rPr>
      <w:rFonts w:ascii="Times New Roman" w:eastAsia="Times New Roman" w:hAnsi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f9">
    <w:name w:val="Table Colorful 1"/>
    <w:basedOn w:val="aa"/>
    <w:semiHidden/>
    <w:unhideWhenUsed/>
    <w:rsid w:val="0022675D"/>
    <w:rPr>
      <w:rFonts w:ascii="Times New Roman" w:eastAsia="Times New Roman" w:hAnsi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6">
    <w:name w:val="Table Colorful 2"/>
    <w:basedOn w:val="aa"/>
    <w:semiHidden/>
    <w:unhideWhenUsed/>
    <w:rsid w:val="0022675D"/>
    <w:rPr>
      <w:rFonts w:ascii="Times New Roman" w:eastAsia="Times New Roman" w:hAnsi="Times New Roman"/>
    </w:rPr>
    <w:tblPr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Colorful 3"/>
    <w:basedOn w:val="aa"/>
    <w:semiHidden/>
    <w:unhideWhenUsed/>
    <w:rsid w:val="0022675D"/>
    <w:rPr>
      <w:rFonts w:ascii="Times New Roman" w:eastAsia="Times New Roman" w:hAnsi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fa">
    <w:name w:val="Table Columns 1"/>
    <w:basedOn w:val="aa"/>
    <w:semiHidden/>
    <w:unhideWhenUsed/>
    <w:rsid w:val="0022675D"/>
    <w:rPr>
      <w:rFonts w:ascii="Times New Roman" w:eastAsia="Times New Roman" w:hAnsi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7">
    <w:name w:val="Table Columns 2"/>
    <w:basedOn w:val="aa"/>
    <w:semiHidden/>
    <w:unhideWhenUsed/>
    <w:rsid w:val="0022675D"/>
    <w:rPr>
      <w:rFonts w:ascii="Times New Roman" w:eastAsia="Times New Roman" w:hAnsi="Times New Roman"/>
      <w:b/>
      <w:bCs/>
    </w:rPr>
    <w:tblPr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olumns 3"/>
    <w:basedOn w:val="aa"/>
    <w:semiHidden/>
    <w:unhideWhenUsed/>
    <w:rsid w:val="0022675D"/>
    <w:rPr>
      <w:rFonts w:ascii="Times New Roman" w:eastAsia="Times New Roman" w:hAnsi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olumns 4"/>
    <w:basedOn w:val="aa"/>
    <w:semiHidden/>
    <w:unhideWhenUsed/>
    <w:rsid w:val="0022675D"/>
    <w:rPr>
      <w:rFonts w:ascii="Times New Roman" w:eastAsia="Times New Roman" w:hAnsi="Times New Roman"/>
    </w:rPr>
    <w:tblPr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a"/>
    <w:semiHidden/>
    <w:unhideWhenUsed/>
    <w:rsid w:val="0022675D"/>
    <w:rPr>
      <w:rFonts w:ascii="Times New Roman" w:eastAsia="Times New Roman" w:hAnsi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fffb">
    <w:name w:val="Table Grid 1"/>
    <w:basedOn w:val="aa"/>
    <w:semiHidden/>
    <w:unhideWhenUsed/>
    <w:rsid w:val="0022675D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8">
    <w:name w:val="Table Grid 2"/>
    <w:basedOn w:val="aa"/>
    <w:semiHidden/>
    <w:unhideWhenUsed/>
    <w:rsid w:val="0022675D"/>
    <w:rPr>
      <w:rFonts w:ascii="Times New Roman" w:eastAsia="Times New Roman" w:hAnsi="Times New Roman"/>
    </w:rPr>
    <w:tblPr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Grid 3"/>
    <w:basedOn w:val="aa"/>
    <w:semiHidden/>
    <w:unhideWhenUsed/>
    <w:rsid w:val="0022675D"/>
    <w:rPr>
      <w:rFonts w:ascii="Times New Roman" w:eastAsia="Times New Roman" w:hAnsi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Grid 4"/>
    <w:basedOn w:val="aa"/>
    <w:semiHidden/>
    <w:unhideWhenUsed/>
    <w:rsid w:val="0022675D"/>
    <w:rPr>
      <w:rFonts w:ascii="Times New Roman" w:eastAsia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a"/>
    <w:semiHidden/>
    <w:unhideWhenUsed/>
    <w:rsid w:val="0022675D"/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9">
    <w:name w:val="Table Grid 6"/>
    <w:basedOn w:val="aa"/>
    <w:semiHidden/>
    <w:unhideWhenUsed/>
    <w:rsid w:val="0022675D"/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a"/>
    <w:semiHidden/>
    <w:unhideWhenUsed/>
    <w:rsid w:val="0022675D"/>
    <w:rPr>
      <w:rFonts w:ascii="Times New Roman" w:eastAsia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a"/>
    <w:semiHidden/>
    <w:unhideWhenUsed/>
    <w:rsid w:val="0022675D"/>
    <w:rPr>
      <w:rFonts w:ascii="Times New Roman" w:eastAsia="Times New Roman" w:hAnsi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a"/>
    <w:semiHidden/>
    <w:unhideWhenUsed/>
    <w:rsid w:val="0022675D"/>
    <w:rPr>
      <w:rFonts w:ascii="Times New Roman" w:eastAsia="Times New Roman" w:hAnsi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a"/>
    <w:semiHidden/>
    <w:unhideWhenUsed/>
    <w:rsid w:val="0022675D"/>
    <w:rPr>
      <w:rFonts w:ascii="Times New Roman" w:eastAsia="Times New Roman" w:hAnsi="Times New Roman"/>
    </w:rPr>
    <w:tblPr>
      <w:tblStyleRowBandSize w:val="2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a"/>
    <w:semiHidden/>
    <w:unhideWhenUsed/>
    <w:rsid w:val="0022675D"/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a"/>
    <w:semiHidden/>
    <w:unhideWhenUsed/>
    <w:rsid w:val="0022675D"/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a"/>
    <w:semiHidden/>
    <w:unhideWhenUsed/>
    <w:rsid w:val="0022675D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a"/>
    <w:semiHidden/>
    <w:unhideWhenUsed/>
    <w:rsid w:val="0022675D"/>
    <w:rPr>
      <w:rFonts w:ascii="Times New Roman" w:eastAsia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a"/>
    <w:semiHidden/>
    <w:unhideWhenUsed/>
    <w:rsid w:val="0022675D"/>
    <w:rPr>
      <w:rFonts w:ascii="Times New Roman" w:eastAsia="Times New Roman" w:hAnsi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a"/>
    <w:semiHidden/>
    <w:unhideWhenUsed/>
    <w:rsid w:val="0022675D"/>
    <w:rPr>
      <w:rFonts w:ascii="Times New Roman" w:eastAsia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ffc">
    <w:name w:val="Table 3D effects 1"/>
    <w:basedOn w:val="aa"/>
    <w:semiHidden/>
    <w:unhideWhenUsed/>
    <w:rsid w:val="0022675D"/>
    <w:rPr>
      <w:rFonts w:ascii="Times New Roman" w:eastAsia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f9">
    <w:name w:val="Table 3D effects 2"/>
    <w:basedOn w:val="aa"/>
    <w:semiHidden/>
    <w:unhideWhenUsed/>
    <w:rsid w:val="0022675D"/>
    <w:rPr>
      <w:rFonts w:ascii="Times New Roman" w:eastAsia="Times New Roman" w:hAnsi="Times New Roman"/>
    </w:rPr>
    <w:tblPr>
      <w:tblStyleRowBandSize w:val="1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a"/>
    <w:semiHidden/>
    <w:unhideWhenUsed/>
    <w:rsid w:val="0022675D"/>
    <w:rPr>
      <w:rFonts w:ascii="Times New Roman" w:eastAsia="Times New Roman" w:hAnsi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ff8">
    <w:name w:val="Table Contemporary"/>
    <w:basedOn w:val="aa"/>
    <w:semiHidden/>
    <w:unhideWhenUsed/>
    <w:rsid w:val="0022675D"/>
    <w:rPr>
      <w:rFonts w:ascii="Times New Roman" w:eastAsia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fffff9">
    <w:name w:val="Table Elegant"/>
    <w:basedOn w:val="aa"/>
    <w:semiHidden/>
    <w:unhideWhenUsed/>
    <w:rsid w:val="0022675D"/>
    <w:rPr>
      <w:rFonts w:ascii="Times New Roman" w:eastAsia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ffa">
    <w:name w:val="Table Professional"/>
    <w:basedOn w:val="aa"/>
    <w:semiHidden/>
    <w:unhideWhenUsed/>
    <w:rsid w:val="0022675D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fd">
    <w:name w:val="Table Subtle 1"/>
    <w:basedOn w:val="aa"/>
    <w:semiHidden/>
    <w:unhideWhenUsed/>
    <w:rsid w:val="0022675D"/>
    <w:rPr>
      <w:rFonts w:ascii="Times New Roman" w:eastAsia="Times New Roman" w:hAnsi="Times New Roman"/>
    </w:rPr>
    <w:tblPr>
      <w:tblStyleRow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a">
    <w:name w:val="Table Subtle 2"/>
    <w:basedOn w:val="aa"/>
    <w:semiHidden/>
    <w:unhideWhenUsed/>
    <w:rsid w:val="0022675D"/>
    <w:rPr>
      <w:rFonts w:ascii="Times New Roman" w:eastAsia="Times New Roman" w:hAnsi="Times New Roman"/>
    </w:rPr>
    <w:tblPr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Web 1"/>
    <w:basedOn w:val="aa"/>
    <w:semiHidden/>
    <w:unhideWhenUsed/>
    <w:rsid w:val="0022675D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a"/>
    <w:semiHidden/>
    <w:unhideWhenUsed/>
    <w:rsid w:val="0022675D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a"/>
    <w:semiHidden/>
    <w:unhideWhenUsed/>
    <w:rsid w:val="0022675D"/>
    <w:rPr>
      <w:rFonts w:ascii="Times New Roman" w:eastAsia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f7">
    <w:name w:val="Сетка таблицы3"/>
    <w:basedOn w:val="aa"/>
    <w:next w:val="afd"/>
    <w:rsid w:val="002267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ffffb">
    <w:name w:val="Table Theme"/>
    <w:basedOn w:val="aa"/>
    <w:semiHidden/>
    <w:unhideWhenUsed/>
    <w:rsid w:val="002267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5">
    <w:name w:val="Medium Shading 2 Accent 5"/>
    <w:basedOn w:val="aa"/>
    <w:uiPriority w:val="64"/>
    <w:rsid w:val="0022675D"/>
    <w:rPr>
      <w:rFonts w:eastAsia="Times New Roman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4F4F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F4F4"/>
      </w:tcPr>
    </w:tblStylePr>
    <w:tblStylePr w:type="firstCol">
      <w:rPr>
        <w:b/>
        <w:bCs/>
        <w:color w:val="F4F4F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4F4F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CECE"/>
      </w:tcPr>
    </w:tblStylePr>
    <w:tblStylePr w:type="band1Horz">
      <w:tblPr/>
      <w:tcPr>
        <w:shd w:val="clear" w:color="auto" w:fill="CECECE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4F4F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9">
    <w:name w:val="Стиль таблицы11"/>
    <w:basedOn w:val="afd"/>
    <w:rsid w:val="0022675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i/>
      </w:rPr>
      <w:tblPr/>
      <w:tcPr>
        <w:shd w:val="clear" w:color="auto" w:fill="CCCCCC"/>
      </w:tcPr>
    </w:tblStylePr>
  </w:style>
  <w:style w:type="table" w:customStyle="1" w:styleId="TableNormal">
    <w:name w:val="Table Normal"/>
    <w:uiPriority w:val="2"/>
    <w:semiHidden/>
    <w:qFormat/>
    <w:rsid w:val="0022675D"/>
    <w:pPr>
      <w:widowControl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f8">
    <w:name w:val="Заголовок 3 шаблон"/>
    <w:basedOn w:val="a6"/>
    <w:next w:val="a6"/>
    <w:uiPriority w:val="99"/>
    <w:rsid w:val="0022675D"/>
    <w:pPr>
      <w:keepNext/>
      <w:suppressAutoHyphens w:val="0"/>
      <w:spacing w:before="120" w:after="60"/>
      <w:ind w:firstLine="709"/>
      <w:jc w:val="both"/>
      <w:outlineLvl w:val="2"/>
    </w:pPr>
    <w:rPr>
      <w:rFonts w:ascii="Bookman Old Style" w:hAnsi="Bookman Old Style"/>
      <w:b/>
      <w:bCs/>
      <w:szCs w:val="20"/>
      <w:lang w:eastAsia="ru-RU"/>
    </w:rPr>
  </w:style>
  <w:style w:type="paragraph" w:customStyle="1" w:styleId="S3">
    <w:name w:val="S_Заголовок 3"/>
    <w:basedOn w:val="a6"/>
    <w:uiPriority w:val="99"/>
    <w:rsid w:val="0022675D"/>
    <w:pPr>
      <w:numPr>
        <w:ilvl w:val="2"/>
        <w:numId w:val="14"/>
      </w:numPr>
      <w:suppressAutoHyphens w:val="0"/>
      <w:spacing w:line="360" w:lineRule="auto"/>
      <w:outlineLvl w:val="2"/>
    </w:pPr>
    <w:rPr>
      <w:u w:val="single"/>
      <w:lang w:eastAsia="ru-RU"/>
    </w:rPr>
  </w:style>
  <w:style w:type="paragraph" w:customStyle="1" w:styleId="S2">
    <w:name w:val="S_Заголовок 2"/>
    <w:basedOn w:val="a6"/>
    <w:uiPriority w:val="99"/>
    <w:rsid w:val="0022675D"/>
    <w:pPr>
      <w:numPr>
        <w:ilvl w:val="1"/>
        <w:numId w:val="14"/>
      </w:numPr>
      <w:suppressAutoHyphens w:val="0"/>
      <w:spacing w:after="360" w:line="360" w:lineRule="auto"/>
      <w:jc w:val="both"/>
      <w:outlineLvl w:val="1"/>
    </w:pPr>
    <w:rPr>
      <w:rFonts w:cs="Calibri"/>
      <w:b/>
    </w:rPr>
  </w:style>
  <w:style w:type="numbering" w:customStyle="1" w:styleId="21">
    <w:name w:val="Стиль маркированный21"/>
    <w:rsid w:val="0022675D"/>
    <w:pPr>
      <w:numPr>
        <w:numId w:val="16"/>
      </w:numPr>
    </w:pPr>
  </w:style>
  <w:style w:type="numbering" w:customStyle="1" w:styleId="35">
    <w:name w:val="Стиль маркированный35"/>
    <w:rsid w:val="0022675D"/>
    <w:pPr>
      <w:numPr>
        <w:numId w:val="17"/>
      </w:numPr>
    </w:pPr>
  </w:style>
  <w:style w:type="numbering" w:styleId="1ai">
    <w:name w:val="Outline List 1"/>
    <w:basedOn w:val="ab"/>
    <w:semiHidden/>
    <w:unhideWhenUsed/>
    <w:rsid w:val="0022675D"/>
    <w:pPr>
      <w:numPr>
        <w:numId w:val="18"/>
      </w:numPr>
    </w:pPr>
  </w:style>
  <w:style w:type="numbering" w:styleId="111111">
    <w:name w:val="Outline List 2"/>
    <w:basedOn w:val="ab"/>
    <w:semiHidden/>
    <w:unhideWhenUsed/>
    <w:rsid w:val="0022675D"/>
    <w:pPr>
      <w:numPr>
        <w:numId w:val="19"/>
      </w:numPr>
    </w:pPr>
  </w:style>
  <w:style w:type="table" w:customStyle="1" w:styleId="4f2">
    <w:name w:val="Сетка таблицы4"/>
    <w:basedOn w:val="aa"/>
    <w:next w:val="afd"/>
    <w:uiPriority w:val="59"/>
    <w:rsid w:val="00A631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f3">
    <w:name w:val="Нет списка4"/>
    <w:next w:val="ab"/>
    <w:uiPriority w:val="99"/>
    <w:semiHidden/>
    <w:unhideWhenUsed/>
    <w:rsid w:val="004973DA"/>
  </w:style>
  <w:style w:type="paragraph" w:customStyle="1" w:styleId="2ffb">
    <w:name w:val="Без интервала2"/>
    <w:uiPriority w:val="1"/>
    <w:qFormat/>
    <w:rsid w:val="004973DA"/>
    <w:pPr>
      <w:suppressAutoHyphens/>
      <w:spacing w:line="100" w:lineRule="atLeast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customStyle="1" w:styleId="Nospasing">
    <w:name w:val="No spasing"/>
    <w:basedOn w:val="ConsPlusNormal"/>
    <w:uiPriority w:val="99"/>
    <w:rsid w:val="004973DA"/>
    <w:pPr>
      <w:widowControl/>
      <w:snapToGrid w:val="0"/>
      <w:ind w:firstLine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WW-Absatz-Standardschriftart11">
    <w:name w:val="WW-Absatz-Standardschriftart11"/>
    <w:rsid w:val="004973DA"/>
  </w:style>
  <w:style w:type="table" w:customStyle="1" w:styleId="11a">
    <w:name w:val="Простая таблица 11"/>
    <w:basedOn w:val="aa"/>
    <w:next w:val="1fff7"/>
    <w:semiHidden/>
    <w:unhideWhenUsed/>
    <w:rsid w:val="004973DA"/>
    <w:rPr>
      <w:rFonts w:ascii="Times New Roman" w:eastAsia="Times New Roman" w:hAnsi="Times New Roman"/>
    </w:r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8">
    <w:name w:val="Простая таблица 21"/>
    <w:basedOn w:val="aa"/>
    <w:next w:val="2ff4"/>
    <w:semiHidden/>
    <w:unhideWhenUsed/>
    <w:rsid w:val="004973DA"/>
    <w:rPr>
      <w:rFonts w:ascii="Times New Roman" w:eastAsia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16">
    <w:name w:val="Простая таблица 31"/>
    <w:basedOn w:val="aa"/>
    <w:next w:val="3f1"/>
    <w:semiHidden/>
    <w:unhideWhenUsed/>
    <w:rsid w:val="004973DA"/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b">
    <w:name w:val="Классическая таблица 11"/>
    <w:basedOn w:val="aa"/>
    <w:next w:val="1fff8"/>
    <w:semiHidden/>
    <w:unhideWhenUsed/>
    <w:rsid w:val="004973DA"/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9">
    <w:name w:val="Классическая таблица 21"/>
    <w:basedOn w:val="aa"/>
    <w:next w:val="2ff5"/>
    <w:semiHidden/>
    <w:unhideWhenUsed/>
    <w:rsid w:val="004973DA"/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7">
    <w:name w:val="Классическая таблица 31"/>
    <w:basedOn w:val="aa"/>
    <w:next w:val="3f2"/>
    <w:semiHidden/>
    <w:unhideWhenUsed/>
    <w:rsid w:val="004973DA"/>
    <w:rPr>
      <w:rFonts w:ascii="Times New Roman" w:eastAsia="Times New Roman" w:hAnsi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">
    <w:name w:val="Классическая таблица 41"/>
    <w:basedOn w:val="aa"/>
    <w:next w:val="4f"/>
    <w:semiHidden/>
    <w:unhideWhenUsed/>
    <w:rsid w:val="004973DA"/>
    <w:rPr>
      <w:rFonts w:ascii="Times New Roman" w:eastAsia="Times New Roman" w:hAnsi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c">
    <w:name w:val="Цветная таблица 11"/>
    <w:basedOn w:val="aa"/>
    <w:next w:val="1fff9"/>
    <w:semiHidden/>
    <w:unhideWhenUsed/>
    <w:rsid w:val="004973DA"/>
    <w:rPr>
      <w:rFonts w:ascii="Times New Roman" w:eastAsia="Times New Roman" w:hAnsi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a">
    <w:name w:val="Цветная таблица 21"/>
    <w:basedOn w:val="aa"/>
    <w:next w:val="2ff6"/>
    <w:semiHidden/>
    <w:unhideWhenUsed/>
    <w:rsid w:val="004973DA"/>
    <w:rPr>
      <w:rFonts w:ascii="Times New Roman" w:eastAsia="Times New Roman" w:hAnsi="Times New Roman"/>
    </w:rPr>
    <w:tblPr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8">
    <w:name w:val="Цветная таблица 31"/>
    <w:basedOn w:val="aa"/>
    <w:next w:val="3f3"/>
    <w:semiHidden/>
    <w:unhideWhenUsed/>
    <w:rsid w:val="004973DA"/>
    <w:rPr>
      <w:rFonts w:ascii="Times New Roman" w:eastAsia="Times New Roman" w:hAnsi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d">
    <w:name w:val="Столбцы таблицы 11"/>
    <w:basedOn w:val="aa"/>
    <w:next w:val="1fffa"/>
    <w:semiHidden/>
    <w:unhideWhenUsed/>
    <w:rsid w:val="004973DA"/>
    <w:rPr>
      <w:rFonts w:ascii="Times New Roman" w:eastAsia="Times New Roman" w:hAnsi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b">
    <w:name w:val="Столбцы таблицы 21"/>
    <w:basedOn w:val="aa"/>
    <w:next w:val="2ff7"/>
    <w:semiHidden/>
    <w:unhideWhenUsed/>
    <w:rsid w:val="004973DA"/>
    <w:rPr>
      <w:rFonts w:ascii="Times New Roman" w:eastAsia="Times New Roman" w:hAnsi="Times New Roman"/>
      <w:b/>
      <w:bCs/>
    </w:rPr>
    <w:tblPr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9">
    <w:name w:val="Столбцы таблицы 31"/>
    <w:basedOn w:val="aa"/>
    <w:next w:val="3f4"/>
    <w:semiHidden/>
    <w:unhideWhenUsed/>
    <w:rsid w:val="004973DA"/>
    <w:rPr>
      <w:rFonts w:ascii="Times New Roman" w:eastAsia="Times New Roman" w:hAnsi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">
    <w:name w:val="Столбцы таблицы 41"/>
    <w:basedOn w:val="aa"/>
    <w:next w:val="4f0"/>
    <w:semiHidden/>
    <w:unhideWhenUsed/>
    <w:rsid w:val="004973DA"/>
    <w:rPr>
      <w:rFonts w:ascii="Times New Roman" w:eastAsia="Times New Roman" w:hAnsi="Times New Roman"/>
    </w:rPr>
    <w:tblPr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10">
    <w:name w:val="Столбцы таблицы 51"/>
    <w:basedOn w:val="aa"/>
    <w:next w:val="58"/>
    <w:semiHidden/>
    <w:unhideWhenUsed/>
    <w:rsid w:val="004973DA"/>
    <w:rPr>
      <w:rFonts w:ascii="Times New Roman" w:eastAsia="Times New Roman" w:hAnsi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11e">
    <w:name w:val="Сетка таблицы 11"/>
    <w:basedOn w:val="aa"/>
    <w:next w:val="1fffb"/>
    <w:semiHidden/>
    <w:unhideWhenUsed/>
    <w:rsid w:val="004973DA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c">
    <w:name w:val="Сетка таблицы 21"/>
    <w:basedOn w:val="aa"/>
    <w:next w:val="2ff8"/>
    <w:semiHidden/>
    <w:unhideWhenUsed/>
    <w:rsid w:val="004973DA"/>
    <w:rPr>
      <w:rFonts w:ascii="Times New Roman" w:eastAsia="Times New Roman" w:hAnsi="Times New Roman"/>
    </w:rPr>
    <w:tblPr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a">
    <w:name w:val="Сетка таблицы 31"/>
    <w:basedOn w:val="aa"/>
    <w:next w:val="3f5"/>
    <w:semiHidden/>
    <w:unhideWhenUsed/>
    <w:rsid w:val="004973DA"/>
    <w:rPr>
      <w:rFonts w:ascii="Times New Roman" w:eastAsia="Times New Roman" w:hAnsi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3">
    <w:name w:val="Сетка таблицы 41"/>
    <w:basedOn w:val="aa"/>
    <w:next w:val="4f1"/>
    <w:semiHidden/>
    <w:unhideWhenUsed/>
    <w:rsid w:val="004973DA"/>
    <w:rPr>
      <w:rFonts w:ascii="Times New Roman" w:eastAsia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">
    <w:name w:val="Сетка таблицы 51"/>
    <w:basedOn w:val="aa"/>
    <w:next w:val="59"/>
    <w:semiHidden/>
    <w:unhideWhenUsed/>
    <w:rsid w:val="004973DA"/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10">
    <w:name w:val="Сетка таблицы 61"/>
    <w:basedOn w:val="aa"/>
    <w:next w:val="69"/>
    <w:semiHidden/>
    <w:unhideWhenUsed/>
    <w:rsid w:val="004973DA"/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1">
    <w:name w:val="Сетка таблицы 71"/>
    <w:basedOn w:val="aa"/>
    <w:next w:val="75"/>
    <w:semiHidden/>
    <w:unhideWhenUsed/>
    <w:rsid w:val="004973DA"/>
    <w:rPr>
      <w:rFonts w:ascii="Times New Roman" w:eastAsia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11">
    <w:name w:val="Сетка таблицы 81"/>
    <w:basedOn w:val="aa"/>
    <w:next w:val="84"/>
    <w:semiHidden/>
    <w:unhideWhenUsed/>
    <w:rsid w:val="004973DA"/>
    <w:rPr>
      <w:rFonts w:ascii="Times New Roman" w:eastAsia="Times New Roman" w:hAnsi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Таблица-список 11"/>
    <w:basedOn w:val="aa"/>
    <w:next w:val="-1"/>
    <w:semiHidden/>
    <w:unhideWhenUsed/>
    <w:rsid w:val="004973DA"/>
    <w:rPr>
      <w:rFonts w:ascii="Times New Roman" w:eastAsia="Times New Roman" w:hAnsi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Таблица-список 21"/>
    <w:basedOn w:val="aa"/>
    <w:next w:val="-2"/>
    <w:semiHidden/>
    <w:unhideWhenUsed/>
    <w:rsid w:val="004973DA"/>
    <w:rPr>
      <w:rFonts w:ascii="Times New Roman" w:eastAsia="Times New Roman" w:hAnsi="Times New Roman"/>
    </w:rPr>
    <w:tblPr>
      <w:tblStyleRowBandSize w:val="2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">
    <w:name w:val="Таблица-список 31"/>
    <w:basedOn w:val="aa"/>
    <w:next w:val="-3"/>
    <w:semiHidden/>
    <w:unhideWhenUsed/>
    <w:rsid w:val="004973DA"/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1">
    <w:name w:val="Таблица-список 41"/>
    <w:basedOn w:val="aa"/>
    <w:next w:val="-4"/>
    <w:semiHidden/>
    <w:unhideWhenUsed/>
    <w:rsid w:val="004973DA"/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51">
    <w:name w:val="Таблица-список 51"/>
    <w:basedOn w:val="aa"/>
    <w:next w:val="-5"/>
    <w:semiHidden/>
    <w:unhideWhenUsed/>
    <w:rsid w:val="004973DA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61">
    <w:name w:val="Таблица-список 61"/>
    <w:basedOn w:val="aa"/>
    <w:next w:val="-6"/>
    <w:semiHidden/>
    <w:unhideWhenUsed/>
    <w:rsid w:val="004973DA"/>
    <w:rPr>
      <w:rFonts w:ascii="Times New Roman" w:eastAsia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-71">
    <w:name w:val="Таблица-список 71"/>
    <w:basedOn w:val="aa"/>
    <w:next w:val="-7"/>
    <w:semiHidden/>
    <w:unhideWhenUsed/>
    <w:rsid w:val="004973DA"/>
    <w:rPr>
      <w:rFonts w:ascii="Times New Roman" w:eastAsia="Times New Roman" w:hAnsi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1">
    <w:name w:val="Таблица-список 81"/>
    <w:basedOn w:val="aa"/>
    <w:next w:val="-8"/>
    <w:semiHidden/>
    <w:unhideWhenUsed/>
    <w:rsid w:val="004973DA"/>
    <w:rPr>
      <w:rFonts w:ascii="Times New Roman" w:eastAsia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1f">
    <w:name w:val="Объемная таблица 11"/>
    <w:basedOn w:val="aa"/>
    <w:next w:val="1fffc"/>
    <w:semiHidden/>
    <w:unhideWhenUsed/>
    <w:rsid w:val="004973DA"/>
    <w:rPr>
      <w:rFonts w:ascii="Times New Roman" w:eastAsia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1d">
    <w:name w:val="Объемная таблица 21"/>
    <w:basedOn w:val="aa"/>
    <w:next w:val="2ff9"/>
    <w:semiHidden/>
    <w:unhideWhenUsed/>
    <w:rsid w:val="004973DA"/>
    <w:rPr>
      <w:rFonts w:ascii="Times New Roman" w:eastAsia="Times New Roman" w:hAnsi="Times New Roman"/>
    </w:rPr>
    <w:tblPr>
      <w:tblStyleRowBandSize w:val="1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b">
    <w:name w:val="Объемная таблица 31"/>
    <w:basedOn w:val="aa"/>
    <w:next w:val="3f6"/>
    <w:semiHidden/>
    <w:unhideWhenUsed/>
    <w:rsid w:val="004973DA"/>
    <w:rPr>
      <w:rFonts w:ascii="Times New Roman" w:eastAsia="Times New Roman" w:hAnsi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ffe">
    <w:name w:val="Современная таблица1"/>
    <w:basedOn w:val="aa"/>
    <w:next w:val="affffffffff8"/>
    <w:semiHidden/>
    <w:unhideWhenUsed/>
    <w:rsid w:val="004973DA"/>
    <w:rPr>
      <w:rFonts w:ascii="Times New Roman" w:eastAsia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ffff">
    <w:name w:val="Изысканная таблица1"/>
    <w:basedOn w:val="aa"/>
    <w:next w:val="affffffffff9"/>
    <w:semiHidden/>
    <w:unhideWhenUsed/>
    <w:rsid w:val="004973DA"/>
    <w:rPr>
      <w:rFonts w:ascii="Times New Roman" w:eastAsia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fff0">
    <w:name w:val="Стандартная таблица1"/>
    <w:basedOn w:val="aa"/>
    <w:next w:val="affffffffffa"/>
    <w:semiHidden/>
    <w:unhideWhenUsed/>
    <w:rsid w:val="004973DA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f0">
    <w:name w:val="Изящная таблица 11"/>
    <w:basedOn w:val="aa"/>
    <w:next w:val="1fffd"/>
    <w:semiHidden/>
    <w:unhideWhenUsed/>
    <w:rsid w:val="004973DA"/>
    <w:rPr>
      <w:rFonts w:ascii="Times New Roman" w:eastAsia="Times New Roman" w:hAnsi="Times New Roman"/>
    </w:rPr>
    <w:tblPr>
      <w:tblStyleRow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e">
    <w:name w:val="Изящная таблица 21"/>
    <w:basedOn w:val="aa"/>
    <w:next w:val="2ffa"/>
    <w:semiHidden/>
    <w:unhideWhenUsed/>
    <w:rsid w:val="004973DA"/>
    <w:rPr>
      <w:rFonts w:ascii="Times New Roman" w:eastAsia="Times New Roman" w:hAnsi="Times New Roman"/>
    </w:rPr>
    <w:tblPr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0">
    <w:name w:val="Веб-таблица 11"/>
    <w:basedOn w:val="aa"/>
    <w:next w:val="-10"/>
    <w:semiHidden/>
    <w:unhideWhenUsed/>
    <w:rsid w:val="004973DA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Веб-таблица 21"/>
    <w:basedOn w:val="aa"/>
    <w:next w:val="-20"/>
    <w:semiHidden/>
    <w:unhideWhenUsed/>
    <w:rsid w:val="004973DA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0">
    <w:name w:val="Веб-таблица 31"/>
    <w:basedOn w:val="aa"/>
    <w:next w:val="-30"/>
    <w:semiHidden/>
    <w:unhideWhenUsed/>
    <w:rsid w:val="004973DA"/>
    <w:rPr>
      <w:rFonts w:ascii="Times New Roman" w:eastAsia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a">
    <w:name w:val="Сетка таблицы5"/>
    <w:basedOn w:val="aa"/>
    <w:next w:val="afd"/>
    <w:rsid w:val="004973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ff1">
    <w:name w:val="Тема таблицы1"/>
    <w:basedOn w:val="aa"/>
    <w:next w:val="affffffffffb"/>
    <w:semiHidden/>
    <w:unhideWhenUsed/>
    <w:rsid w:val="004973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51">
    <w:name w:val="Средняя заливка 2 - Акцент 51"/>
    <w:basedOn w:val="aa"/>
    <w:next w:val="2-5"/>
    <w:uiPriority w:val="64"/>
    <w:rsid w:val="004973DA"/>
    <w:rPr>
      <w:rFonts w:eastAsia="Times New Roman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4F4F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F4F4"/>
      </w:tcPr>
    </w:tblStylePr>
    <w:tblStylePr w:type="firstCol">
      <w:rPr>
        <w:b/>
        <w:bCs/>
        <w:color w:val="F4F4F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4F4F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CECE"/>
      </w:tcPr>
    </w:tblStylePr>
    <w:tblStylePr w:type="band1Horz">
      <w:tblPr/>
      <w:tcPr>
        <w:shd w:val="clear" w:color="auto" w:fill="CECECE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4F4F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9">
    <w:name w:val="Стиль таблицы12"/>
    <w:basedOn w:val="afd"/>
    <w:rsid w:val="004973D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i/>
      </w:rPr>
      <w:tblPr/>
      <w:tcPr>
        <w:shd w:val="clear" w:color="auto" w:fill="CCCCCC"/>
      </w:tcPr>
    </w:tblStylePr>
  </w:style>
  <w:style w:type="table" w:customStyle="1" w:styleId="TableNormal1">
    <w:name w:val="Table Normal1"/>
    <w:uiPriority w:val="2"/>
    <w:semiHidden/>
    <w:qFormat/>
    <w:rsid w:val="004973DA"/>
    <w:pPr>
      <w:widowControl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1">
    <w:name w:val="Стиль маркированный211"/>
    <w:rsid w:val="004973DA"/>
    <w:pPr>
      <w:numPr>
        <w:numId w:val="11"/>
      </w:numPr>
    </w:pPr>
  </w:style>
  <w:style w:type="numbering" w:customStyle="1" w:styleId="351">
    <w:name w:val="Стиль маркированный351"/>
    <w:rsid w:val="004973DA"/>
    <w:pPr>
      <w:numPr>
        <w:numId w:val="12"/>
      </w:numPr>
    </w:pPr>
  </w:style>
  <w:style w:type="numbering" w:customStyle="1" w:styleId="1ai1">
    <w:name w:val="1 / a / i1"/>
    <w:basedOn w:val="ab"/>
    <w:next w:val="1ai"/>
    <w:semiHidden/>
    <w:unhideWhenUsed/>
    <w:rsid w:val="004973DA"/>
    <w:pPr>
      <w:numPr>
        <w:numId w:val="13"/>
      </w:numPr>
    </w:pPr>
  </w:style>
  <w:style w:type="numbering" w:customStyle="1" w:styleId="1111111">
    <w:name w:val="1 / 1.1 / 1.1.11"/>
    <w:basedOn w:val="ab"/>
    <w:next w:val="111111"/>
    <w:semiHidden/>
    <w:unhideWhenUsed/>
    <w:rsid w:val="004973DA"/>
    <w:pPr>
      <w:numPr>
        <w:numId w:val="14"/>
      </w:numPr>
    </w:pPr>
  </w:style>
  <w:style w:type="numbering" w:customStyle="1" w:styleId="5b">
    <w:name w:val="Нет списка5"/>
    <w:next w:val="ab"/>
    <w:uiPriority w:val="99"/>
    <w:semiHidden/>
    <w:unhideWhenUsed/>
    <w:rsid w:val="001D5BC3"/>
  </w:style>
  <w:style w:type="paragraph" w:customStyle="1" w:styleId="affffffffffc">
    <w:basedOn w:val="a6"/>
    <w:next w:val="aff7"/>
    <w:uiPriority w:val="99"/>
    <w:unhideWhenUsed/>
    <w:rsid w:val="001D5BC3"/>
    <w:pPr>
      <w:suppressAutoHyphens w:val="0"/>
      <w:spacing w:before="100" w:beforeAutospacing="1" w:after="119"/>
    </w:pPr>
    <w:rPr>
      <w:lang w:eastAsia="ru-RU"/>
    </w:rPr>
  </w:style>
  <w:style w:type="paragraph" w:customStyle="1" w:styleId="western">
    <w:name w:val="western"/>
    <w:basedOn w:val="a6"/>
    <w:rsid w:val="001D5BC3"/>
    <w:pPr>
      <w:suppressAutoHyphens w:val="0"/>
      <w:spacing w:before="1559" w:line="958" w:lineRule="atLeast"/>
      <w:ind w:hanging="1123"/>
    </w:pPr>
    <w:rPr>
      <w:color w:val="000000"/>
      <w:sz w:val="26"/>
      <w:szCs w:val="26"/>
      <w:lang w:eastAsia="ru-RU"/>
    </w:rPr>
  </w:style>
  <w:style w:type="character" w:customStyle="1" w:styleId="affffffffffd">
    <w:name w:val="Другое_"/>
    <w:link w:val="affffffffffe"/>
    <w:rsid w:val="001D5BC3"/>
    <w:rPr>
      <w:rFonts w:ascii="Arial Narrow" w:eastAsia="Arial Narrow" w:hAnsi="Arial Narrow" w:cs="Arial Narrow"/>
      <w:shd w:val="clear" w:color="auto" w:fill="FFFFFF"/>
    </w:rPr>
  </w:style>
  <w:style w:type="paragraph" w:customStyle="1" w:styleId="affffffffffe">
    <w:name w:val="Другое"/>
    <w:basedOn w:val="a6"/>
    <w:link w:val="affffffffffd"/>
    <w:rsid w:val="001D5BC3"/>
    <w:pPr>
      <w:widowControl w:val="0"/>
      <w:shd w:val="clear" w:color="auto" w:fill="FFFFFF"/>
      <w:suppressAutoHyphens w:val="0"/>
      <w:jc w:val="center"/>
    </w:pPr>
    <w:rPr>
      <w:rFonts w:ascii="Arial Narrow" w:eastAsia="Arial Narrow" w:hAnsi="Arial Narrow"/>
      <w:sz w:val="20"/>
      <w:szCs w:val="20"/>
      <w:lang/>
    </w:rPr>
  </w:style>
  <w:style w:type="table" w:customStyle="1" w:styleId="6a">
    <w:name w:val="Сетка таблицы6"/>
    <w:basedOn w:val="aa"/>
    <w:next w:val="afd"/>
    <w:uiPriority w:val="59"/>
    <w:rsid w:val="001D5B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40">
    <w:name w:val="Основной текст Знак34"/>
    <w:uiPriority w:val="99"/>
    <w:semiHidden/>
    <w:rsid w:val="001D5BC3"/>
    <w:rPr>
      <w:color w:val="000000"/>
    </w:rPr>
  </w:style>
  <w:style w:type="table" w:customStyle="1" w:styleId="105">
    <w:name w:val="Сетка таблицы10"/>
    <w:basedOn w:val="aa"/>
    <w:next w:val="afd"/>
    <w:uiPriority w:val="39"/>
    <w:rsid w:val="001D5BC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ffff">
    <w:name w:val="Оглавление_"/>
    <w:link w:val="afffffffffff0"/>
    <w:rsid w:val="001D5BC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fffffffffff0">
    <w:name w:val="Оглавление"/>
    <w:basedOn w:val="a6"/>
    <w:link w:val="afffffffffff"/>
    <w:rsid w:val="001D5BC3"/>
    <w:pPr>
      <w:widowControl w:val="0"/>
      <w:shd w:val="clear" w:color="auto" w:fill="FFFFFF"/>
      <w:suppressAutoHyphens w:val="0"/>
      <w:spacing w:line="360" w:lineRule="auto"/>
    </w:pPr>
    <w:rPr>
      <w:sz w:val="28"/>
      <w:szCs w:val="28"/>
      <w:lang/>
    </w:rPr>
  </w:style>
  <w:style w:type="table" w:customStyle="1" w:styleId="11f1">
    <w:name w:val="Сетка таблицы11"/>
    <w:basedOn w:val="aa"/>
    <w:next w:val="afd"/>
    <w:uiPriority w:val="39"/>
    <w:rsid w:val="001D5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b">
    <w:name w:val="Нет списка6"/>
    <w:next w:val="ab"/>
    <w:uiPriority w:val="99"/>
    <w:semiHidden/>
    <w:unhideWhenUsed/>
    <w:rsid w:val="00A154C7"/>
  </w:style>
  <w:style w:type="paragraph" w:customStyle="1" w:styleId="afffffffffff1">
    <w:basedOn w:val="a6"/>
    <w:next w:val="aff7"/>
    <w:uiPriority w:val="99"/>
    <w:unhideWhenUsed/>
    <w:rsid w:val="00A154C7"/>
    <w:pPr>
      <w:suppressAutoHyphens w:val="0"/>
      <w:spacing w:before="100" w:beforeAutospacing="1" w:after="119"/>
    </w:pPr>
    <w:rPr>
      <w:lang w:eastAsia="ru-RU"/>
    </w:rPr>
  </w:style>
  <w:style w:type="table" w:customStyle="1" w:styleId="76">
    <w:name w:val="Сетка таблицы7"/>
    <w:basedOn w:val="aa"/>
    <w:next w:val="afd"/>
    <w:uiPriority w:val="59"/>
    <w:rsid w:val="00A154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154C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10">
    <w:name w:val="Сетка таблицы101"/>
    <w:basedOn w:val="aa"/>
    <w:next w:val="afd"/>
    <w:uiPriority w:val="39"/>
    <w:rsid w:val="00A154C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2"/>
    <w:semiHidden/>
    <w:qFormat/>
    <w:rsid w:val="00A154C7"/>
    <w:pPr>
      <w:widowControl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a">
    <w:name w:val="Сетка таблицы12"/>
    <w:basedOn w:val="aa"/>
    <w:next w:val="afd"/>
    <w:uiPriority w:val="39"/>
    <w:rsid w:val="00A154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fff2">
    <w:basedOn w:val="a6"/>
    <w:next w:val="aff7"/>
    <w:uiPriority w:val="99"/>
    <w:unhideWhenUsed/>
    <w:rsid w:val="007625A1"/>
    <w:pPr>
      <w:suppressAutoHyphens w:val="0"/>
      <w:spacing w:before="100" w:beforeAutospacing="1" w:after="100" w:afterAutospacing="1"/>
    </w:pPr>
    <w:rPr>
      <w:lang w:eastAsia="ru-RU"/>
    </w:rPr>
  </w:style>
  <w:style w:type="numbering" w:customStyle="1" w:styleId="77">
    <w:name w:val="Нет списка7"/>
    <w:next w:val="ab"/>
    <w:uiPriority w:val="99"/>
    <w:semiHidden/>
    <w:unhideWhenUsed/>
    <w:rsid w:val="007625A1"/>
  </w:style>
  <w:style w:type="table" w:customStyle="1" w:styleId="85">
    <w:name w:val="Сетка таблицы8"/>
    <w:basedOn w:val="aa"/>
    <w:next w:val="afd"/>
    <w:uiPriority w:val="59"/>
    <w:rsid w:val="007625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7625A1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20">
    <w:name w:val="Сетка таблицы102"/>
    <w:basedOn w:val="aa"/>
    <w:next w:val="afd"/>
    <w:uiPriority w:val="39"/>
    <w:rsid w:val="007625A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">
    <w:name w:val="Table Normal12"/>
    <w:uiPriority w:val="2"/>
    <w:semiHidden/>
    <w:qFormat/>
    <w:rsid w:val="007625A1"/>
    <w:pPr>
      <w:widowControl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">
    <w:name w:val="Сетка таблицы13"/>
    <w:basedOn w:val="aa"/>
    <w:next w:val="afd"/>
    <w:uiPriority w:val="39"/>
    <w:rsid w:val="007625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6">
    <w:name w:val="Нет списка8"/>
    <w:next w:val="ab"/>
    <w:uiPriority w:val="99"/>
    <w:semiHidden/>
    <w:unhideWhenUsed/>
    <w:rsid w:val="007625A1"/>
  </w:style>
  <w:style w:type="table" w:customStyle="1" w:styleId="93">
    <w:name w:val="Сетка таблицы9"/>
    <w:basedOn w:val="aa"/>
    <w:next w:val="afd"/>
    <w:uiPriority w:val="39"/>
    <w:rsid w:val="007625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главление 2 Знак"/>
    <w:link w:val="26"/>
    <w:uiPriority w:val="99"/>
    <w:locked/>
    <w:rsid w:val="007625A1"/>
    <w:rPr>
      <w:rFonts w:ascii="Times New Roman" w:eastAsia="Times New Roman" w:hAnsi="Times New Roman"/>
      <w:b/>
      <w:bCs/>
      <w:sz w:val="28"/>
      <w:szCs w:val="22"/>
      <w:lang w:eastAsia="ar-SA"/>
    </w:rPr>
  </w:style>
  <w:style w:type="table" w:customStyle="1" w:styleId="140">
    <w:name w:val="Сетка таблицы14"/>
    <w:basedOn w:val="aa"/>
    <w:next w:val="afd"/>
    <w:uiPriority w:val="39"/>
    <w:rsid w:val="007625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a"/>
    <w:next w:val="afd"/>
    <w:uiPriority w:val="39"/>
    <w:rsid w:val="007625A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a"/>
    <w:uiPriority w:val="39"/>
    <w:rsid w:val="007625A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">
    <w:name w:val="Table Normal4"/>
    <w:uiPriority w:val="2"/>
    <w:semiHidden/>
    <w:qFormat/>
    <w:rsid w:val="007625A1"/>
    <w:rPr>
      <w:rFonts w:cs="Calibri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ffff2">
    <w:name w:val="Неразрешенное упоминание1"/>
    <w:uiPriority w:val="99"/>
    <w:semiHidden/>
    <w:unhideWhenUsed/>
    <w:rsid w:val="007625A1"/>
    <w:rPr>
      <w:color w:val="605E5C"/>
      <w:shd w:val="clear" w:color="auto" w:fill="E1DFDD"/>
    </w:rPr>
  </w:style>
  <w:style w:type="paragraph" w:customStyle="1" w:styleId="611">
    <w:name w:val="Основной текст (6)1"/>
    <w:basedOn w:val="a6"/>
    <w:uiPriority w:val="99"/>
    <w:rsid w:val="007625A1"/>
    <w:pPr>
      <w:widowControl w:val="0"/>
      <w:shd w:val="clear" w:color="auto" w:fill="FFFFFF"/>
      <w:suppressAutoHyphens w:val="0"/>
      <w:spacing w:after="180" w:line="240" w:lineRule="atLeast"/>
      <w:ind w:hanging="1480"/>
      <w:jc w:val="center"/>
    </w:pPr>
    <w:rPr>
      <w:rFonts w:eastAsia="Calibri"/>
      <w:b/>
      <w:sz w:val="27"/>
      <w:szCs w:val="22"/>
      <w:lang w:eastAsia="en-US"/>
    </w:rPr>
  </w:style>
  <w:style w:type="table" w:customStyle="1" w:styleId="TableNormal21">
    <w:name w:val="Table Normal21"/>
    <w:uiPriority w:val="2"/>
    <w:semiHidden/>
    <w:unhideWhenUsed/>
    <w:qFormat/>
    <w:rsid w:val="007625A1"/>
    <w:pPr>
      <w:widowControl w:val="0"/>
    </w:pPr>
    <w:rPr>
      <w:rFonts w:eastAsia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ffffffff3">
    <w:name w:val="Колонтитул_"/>
    <w:link w:val="1ffff3"/>
    <w:uiPriority w:val="99"/>
    <w:locked/>
    <w:rsid w:val="007625A1"/>
    <w:rPr>
      <w:rFonts w:ascii="Arial" w:hAnsi="Arial"/>
      <w:i/>
      <w:shd w:val="clear" w:color="auto" w:fill="FFFFFF"/>
    </w:rPr>
  </w:style>
  <w:style w:type="character" w:customStyle="1" w:styleId="3f9">
    <w:name w:val="Колонтитул (3)"/>
    <w:uiPriority w:val="99"/>
    <w:rsid w:val="007625A1"/>
    <w:rPr>
      <w:rFonts w:ascii="Times New Roman" w:hAnsi="Times New Roman"/>
      <w:noProof/>
      <w:sz w:val="23"/>
      <w:u w:val="none"/>
    </w:rPr>
  </w:style>
  <w:style w:type="paragraph" w:customStyle="1" w:styleId="1ffff3">
    <w:name w:val="Колонтитул1"/>
    <w:basedOn w:val="a6"/>
    <w:link w:val="afffffffffff3"/>
    <w:uiPriority w:val="99"/>
    <w:rsid w:val="007625A1"/>
    <w:pPr>
      <w:widowControl w:val="0"/>
      <w:shd w:val="clear" w:color="auto" w:fill="FFFFFF"/>
      <w:suppressAutoHyphens w:val="0"/>
      <w:spacing w:line="293" w:lineRule="exact"/>
    </w:pPr>
    <w:rPr>
      <w:rFonts w:ascii="Arial" w:eastAsia="Calibri" w:hAnsi="Arial"/>
      <w:i/>
      <w:sz w:val="20"/>
      <w:szCs w:val="20"/>
      <w:lang/>
    </w:rPr>
  </w:style>
  <w:style w:type="character" w:customStyle="1" w:styleId="2ffc">
    <w:name w:val="Подпись к таблице (2)_"/>
    <w:link w:val="21f"/>
    <w:uiPriority w:val="99"/>
    <w:locked/>
    <w:rsid w:val="007625A1"/>
    <w:rPr>
      <w:rFonts w:ascii="Times New Roman" w:hAnsi="Times New Roman"/>
      <w:sz w:val="27"/>
      <w:shd w:val="clear" w:color="auto" w:fill="FFFFFF"/>
    </w:rPr>
  </w:style>
  <w:style w:type="character" w:customStyle="1" w:styleId="1150">
    <w:name w:val="Основной текст + 115"/>
    <w:aliases w:val="5 pt14,Полужирный5,Курсив10"/>
    <w:uiPriority w:val="99"/>
    <w:rsid w:val="007625A1"/>
    <w:rPr>
      <w:rFonts w:ascii="Times New Roman" w:hAnsi="Times New Roman"/>
      <w:b/>
      <w:i/>
      <w:sz w:val="23"/>
      <w:u w:val="none"/>
    </w:rPr>
  </w:style>
  <w:style w:type="character" w:customStyle="1" w:styleId="1140">
    <w:name w:val="Основной текст + 114"/>
    <w:aliases w:val="5 pt13"/>
    <w:uiPriority w:val="99"/>
    <w:rsid w:val="007625A1"/>
    <w:rPr>
      <w:rFonts w:ascii="Times New Roman" w:hAnsi="Times New Roman"/>
      <w:sz w:val="23"/>
      <w:u w:val="none"/>
    </w:rPr>
  </w:style>
  <w:style w:type="character" w:customStyle="1" w:styleId="2ffd">
    <w:name w:val="Подпись к таблице (2)"/>
    <w:uiPriority w:val="99"/>
    <w:rsid w:val="007625A1"/>
  </w:style>
  <w:style w:type="paragraph" w:customStyle="1" w:styleId="21f">
    <w:name w:val="Подпись к таблице (2)1"/>
    <w:basedOn w:val="a6"/>
    <w:link w:val="2ffc"/>
    <w:uiPriority w:val="99"/>
    <w:rsid w:val="007625A1"/>
    <w:pPr>
      <w:widowControl w:val="0"/>
      <w:shd w:val="clear" w:color="auto" w:fill="FFFFFF"/>
      <w:suppressAutoHyphens w:val="0"/>
      <w:spacing w:line="322" w:lineRule="exact"/>
      <w:jc w:val="both"/>
    </w:pPr>
    <w:rPr>
      <w:rFonts w:eastAsia="Calibri"/>
      <w:sz w:val="27"/>
      <w:szCs w:val="20"/>
      <w:lang/>
    </w:rPr>
  </w:style>
  <w:style w:type="character" w:customStyle="1" w:styleId="620">
    <w:name w:val="Основной текст (6)2"/>
    <w:uiPriority w:val="99"/>
    <w:rsid w:val="007625A1"/>
  </w:style>
  <w:style w:type="character" w:styleId="afffffffffff4">
    <w:name w:val="Placeholder Text"/>
    <w:uiPriority w:val="99"/>
    <w:semiHidden/>
    <w:rsid w:val="007625A1"/>
    <w:rPr>
      <w:color w:val="808080"/>
    </w:rPr>
  </w:style>
  <w:style w:type="table" w:customStyle="1" w:styleId="812">
    <w:name w:val="Сетка таблицы81"/>
    <w:basedOn w:val="aa"/>
    <w:uiPriority w:val="39"/>
    <w:rsid w:val="007625A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Сетка таблицы71"/>
    <w:basedOn w:val="aa"/>
    <w:uiPriority w:val="39"/>
    <w:rsid w:val="007625A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f0">
    <w:name w:val="Сетка таблицы21"/>
    <w:basedOn w:val="aa"/>
    <w:next w:val="afd"/>
    <w:uiPriority w:val="39"/>
    <w:rsid w:val="007625A1"/>
    <w:rPr>
      <w:rFonts w:ascii="Courier New" w:eastAsia="Times New Roman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ffff5">
    <w:name w:val="Strong"/>
    <w:uiPriority w:val="22"/>
    <w:qFormat/>
    <w:rsid w:val="007625A1"/>
    <w:rPr>
      <w:b/>
      <w:bCs/>
    </w:rPr>
  </w:style>
  <w:style w:type="paragraph" w:customStyle="1" w:styleId="dt-p">
    <w:name w:val="dt-p"/>
    <w:basedOn w:val="a6"/>
    <w:rsid w:val="007625A1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TableNormal41">
    <w:name w:val="Table Normal41"/>
    <w:uiPriority w:val="2"/>
    <w:semiHidden/>
    <w:unhideWhenUsed/>
    <w:qFormat/>
    <w:rsid w:val="007625A1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7625A1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7625A1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7625A1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7625A1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7625A1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7625A1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4">
    <w:name w:val="Нет списка9"/>
    <w:next w:val="ab"/>
    <w:uiPriority w:val="99"/>
    <w:semiHidden/>
    <w:unhideWhenUsed/>
    <w:rsid w:val="00651666"/>
  </w:style>
  <w:style w:type="table" w:customStyle="1" w:styleId="TableNormal13">
    <w:name w:val="Table Normal13"/>
    <w:uiPriority w:val="2"/>
    <w:semiHidden/>
    <w:unhideWhenUsed/>
    <w:qFormat/>
    <w:rsid w:val="00651666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0">
    <w:name w:val="Сетка таблицы15"/>
    <w:basedOn w:val="aa"/>
    <w:next w:val="afd"/>
    <w:uiPriority w:val="59"/>
    <w:rsid w:val="006516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a"/>
    <w:next w:val="afd"/>
    <w:uiPriority w:val="39"/>
    <w:rsid w:val="00651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a"/>
    <w:next w:val="afd"/>
    <w:rsid w:val="0065166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c">
    <w:name w:val="Сетка таблицы31"/>
    <w:basedOn w:val="aa"/>
    <w:next w:val="afd"/>
    <w:uiPriority w:val="39"/>
    <w:rsid w:val="0065166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f2">
    <w:name w:val="Нет списка11"/>
    <w:next w:val="ab"/>
    <w:uiPriority w:val="99"/>
    <w:semiHidden/>
    <w:unhideWhenUsed/>
    <w:rsid w:val="00651666"/>
  </w:style>
  <w:style w:type="table" w:customStyle="1" w:styleId="414">
    <w:name w:val="Сетка таблицы41"/>
    <w:basedOn w:val="aa"/>
    <w:next w:val="afd"/>
    <w:uiPriority w:val="39"/>
    <w:rsid w:val="0065166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fff6">
    <w:basedOn w:val="a6"/>
    <w:next w:val="aff7"/>
    <w:uiPriority w:val="99"/>
    <w:unhideWhenUsed/>
    <w:rsid w:val="00651666"/>
    <w:pPr>
      <w:suppressAutoHyphens w:val="0"/>
    </w:pPr>
    <w:rPr>
      <w:lang w:eastAsia="ru-RU"/>
    </w:rPr>
  </w:style>
  <w:style w:type="table" w:customStyle="1" w:styleId="3110">
    <w:name w:val="Сетка таблицы311"/>
    <w:basedOn w:val="aa"/>
    <w:next w:val="afd"/>
    <w:uiPriority w:val="39"/>
    <w:rsid w:val="00651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fe">
    <w:name w:val="Основной текст (2)_"/>
    <w:link w:val="21f1"/>
    <w:rsid w:val="00651666"/>
    <w:rPr>
      <w:rFonts w:ascii="Arial Narrow" w:hAnsi="Arial Narrow" w:cs="Arial Narrow"/>
      <w:sz w:val="26"/>
      <w:szCs w:val="26"/>
      <w:shd w:val="clear" w:color="auto" w:fill="FFFFFF"/>
    </w:rPr>
  </w:style>
  <w:style w:type="paragraph" w:customStyle="1" w:styleId="21f1">
    <w:name w:val="Основной текст (2)1"/>
    <w:basedOn w:val="a6"/>
    <w:link w:val="2ffe"/>
    <w:rsid w:val="00651666"/>
    <w:pPr>
      <w:widowControl w:val="0"/>
      <w:shd w:val="clear" w:color="auto" w:fill="FFFFFF"/>
      <w:suppressAutoHyphens w:val="0"/>
      <w:spacing w:before="360" w:line="307" w:lineRule="exact"/>
      <w:jc w:val="both"/>
    </w:pPr>
    <w:rPr>
      <w:rFonts w:ascii="Arial Narrow" w:eastAsia="Calibri" w:hAnsi="Arial Narrow"/>
      <w:sz w:val="26"/>
      <w:szCs w:val="26"/>
      <w:lang/>
    </w:rPr>
  </w:style>
  <w:style w:type="table" w:customStyle="1" w:styleId="512">
    <w:name w:val="Сетка таблицы51"/>
    <w:basedOn w:val="aa"/>
    <w:next w:val="afd"/>
    <w:uiPriority w:val="39"/>
    <w:rsid w:val="00651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651666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6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5126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14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0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21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1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968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47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91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65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80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38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39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287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72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49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75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15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52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68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70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44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97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09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68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41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11421-05C8-4416-ADB5-1E28098FF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A_Pochivalova</dc:creator>
  <cp:lastModifiedBy>Светлана Николаевна Сейдалина</cp:lastModifiedBy>
  <cp:revision>2</cp:revision>
  <cp:lastPrinted>2023-09-28T10:45:00Z</cp:lastPrinted>
  <dcterms:created xsi:type="dcterms:W3CDTF">2023-10-05T07:40:00Z</dcterms:created>
  <dcterms:modified xsi:type="dcterms:W3CDTF">2023-10-05T07:40:00Z</dcterms:modified>
</cp:coreProperties>
</file>